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623" w:rsidRPr="00AA50A4" w:rsidRDefault="00D331BB" w:rsidP="00277837">
      <w:pPr>
        <w:tabs>
          <w:tab w:val="left" w:pos="4536"/>
          <w:tab w:val="center" w:pos="4819"/>
          <w:tab w:val="left" w:pos="5103"/>
          <w:tab w:val="left" w:pos="7725"/>
        </w:tabs>
        <w:ind w:firstLine="0"/>
        <w:jc w:val="left"/>
        <w:rPr>
          <w:rFonts w:cs="Arial"/>
          <w:b/>
        </w:rPr>
      </w:pPr>
      <w:r w:rsidRPr="00AA50A4">
        <w:rPr>
          <w:rFonts w:cs="Arial"/>
        </w:rPr>
        <w:tab/>
      </w:r>
      <w:r w:rsidR="007F5090" w:rsidRPr="00AA50A4">
        <w:rPr>
          <w:rFonts w:cs="Arial"/>
          <w:noProof/>
        </w:rPr>
        <w:drawing>
          <wp:inline distT="0" distB="0" distL="0" distR="0">
            <wp:extent cx="711835" cy="685190"/>
            <wp:effectExtent l="0" t="0" r="0" b="635"/>
            <wp:docPr id="1" name="Рисунок 1" descr="selosemilu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osemilu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835" cy="685190"/>
                    </a:xfrm>
                    <a:prstGeom prst="rect">
                      <a:avLst/>
                    </a:prstGeom>
                    <a:noFill/>
                    <a:ln>
                      <a:noFill/>
                    </a:ln>
                  </pic:spPr>
                </pic:pic>
              </a:graphicData>
            </a:graphic>
          </wp:inline>
        </w:drawing>
      </w:r>
      <w:r w:rsidRPr="00AA50A4">
        <w:rPr>
          <w:rFonts w:cs="Arial"/>
        </w:rPr>
        <w:t xml:space="preserve"> </w:t>
      </w:r>
      <w:r w:rsidRPr="00AA50A4">
        <w:rPr>
          <w:rFonts w:cs="Arial"/>
        </w:rPr>
        <w:tab/>
      </w:r>
    </w:p>
    <w:p w:rsidR="005D3623" w:rsidRPr="00AA50A4" w:rsidRDefault="006A53FA" w:rsidP="00277837">
      <w:pPr>
        <w:tabs>
          <w:tab w:val="left" w:pos="5103"/>
        </w:tabs>
        <w:ind w:firstLine="0"/>
        <w:jc w:val="center"/>
        <w:rPr>
          <w:rFonts w:cs="Arial"/>
          <w:b/>
        </w:rPr>
      </w:pPr>
      <w:r w:rsidRPr="00AA50A4">
        <w:rPr>
          <w:rFonts w:cs="Arial"/>
        </w:rPr>
        <w:t xml:space="preserve">  </w:t>
      </w:r>
    </w:p>
    <w:p w:rsidR="005D3623" w:rsidRPr="00AA50A4" w:rsidRDefault="005D3623" w:rsidP="00277837">
      <w:pPr>
        <w:tabs>
          <w:tab w:val="left" w:pos="5103"/>
        </w:tabs>
        <w:ind w:firstLine="0"/>
        <w:jc w:val="center"/>
        <w:rPr>
          <w:rFonts w:cs="Arial"/>
        </w:rPr>
      </w:pPr>
      <w:r w:rsidRPr="00AA50A4">
        <w:rPr>
          <w:rFonts w:cs="Arial"/>
        </w:rPr>
        <w:t>СОВЕТ НАРОДНЫХ ДЕПУТАТОВ</w:t>
      </w:r>
    </w:p>
    <w:p w:rsidR="005D3623" w:rsidRPr="00AA50A4" w:rsidRDefault="005D3623" w:rsidP="00277837">
      <w:pPr>
        <w:tabs>
          <w:tab w:val="left" w:pos="5103"/>
        </w:tabs>
        <w:ind w:firstLine="0"/>
        <w:jc w:val="center"/>
        <w:rPr>
          <w:rFonts w:cs="Arial"/>
        </w:rPr>
      </w:pPr>
      <w:r w:rsidRPr="00AA50A4">
        <w:rPr>
          <w:rFonts w:cs="Arial"/>
        </w:rPr>
        <w:t>СЕМИЛУКСКОГО СЕЛЬСКОГО ПОСЕЛЕНИЯ</w:t>
      </w:r>
    </w:p>
    <w:p w:rsidR="005D3623" w:rsidRPr="00AA50A4" w:rsidRDefault="005D3623" w:rsidP="00277837">
      <w:pPr>
        <w:tabs>
          <w:tab w:val="left" w:pos="5103"/>
        </w:tabs>
        <w:ind w:firstLine="0"/>
        <w:jc w:val="center"/>
        <w:rPr>
          <w:rFonts w:cs="Arial"/>
        </w:rPr>
      </w:pPr>
      <w:r w:rsidRPr="00AA50A4">
        <w:rPr>
          <w:rFonts w:cs="Arial"/>
        </w:rPr>
        <w:t>СЕМИЛУКСКОГО МУНИЦИПАЛЬНОГО РАЙОНА</w:t>
      </w:r>
    </w:p>
    <w:p w:rsidR="005D3623" w:rsidRPr="00AA50A4" w:rsidRDefault="005D3623" w:rsidP="00277837">
      <w:pPr>
        <w:tabs>
          <w:tab w:val="left" w:pos="5103"/>
        </w:tabs>
        <w:ind w:firstLine="0"/>
        <w:jc w:val="center"/>
        <w:rPr>
          <w:rFonts w:cs="Arial"/>
        </w:rPr>
      </w:pPr>
      <w:r w:rsidRPr="00AA50A4">
        <w:rPr>
          <w:rFonts w:cs="Arial"/>
        </w:rPr>
        <w:t>ВОРОНЕЖСКОЙ ОБЛАСТИ</w:t>
      </w:r>
    </w:p>
    <w:p w:rsidR="00B84381" w:rsidRPr="00AA50A4" w:rsidRDefault="00B84381" w:rsidP="00277837">
      <w:pPr>
        <w:tabs>
          <w:tab w:val="left" w:pos="5103"/>
        </w:tabs>
        <w:ind w:firstLine="0"/>
        <w:jc w:val="center"/>
        <w:rPr>
          <w:rFonts w:cs="Arial"/>
        </w:rPr>
      </w:pPr>
    </w:p>
    <w:p w:rsidR="005D3623" w:rsidRPr="00AA50A4" w:rsidRDefault="00D331BB" w:rsidP="00277837">
      <w:pPr>
        <w:tabs>
          <w:tab w:val="left" w:pos="5103"/>
        </w:tabs>
        <w:ind w:firstLine="0"/>
        <w:jc w:val="center"/>
        <w:rPr>
          <w:rFonts w:cs="Arial"/>
        </w:rPr>
      </w:pPr>
      <w:r w:rsidRPr="00AA50A4">
        <w:rPr>
          <w:rFonts w:cs="Arial"/>
        </w:rPr>
        <w:t>396907, Воронежская область, Семилукский район, с. Семилуки, ул.</w:t>
      </w:r>
      <w:r w:rsidR="00681DBE" w:rsidRPr="00AA50A4">
        <w:rPr>
          <w:rFonts w:cs="Arial"/>
        </w:rPr>
        <w:t>8 Марта, 30а/1</w:t>
      </w:r>
    </w:p>
    <w:p w:rsidR="004E1830" w:rsidRPr="00AA50A4" w:rsidRDefault="004E1830" w:rsidP="00277837">
      <w:pPr>
        <w:ind w:firstLine="0"/>
        <w:jc w:val="left"/>
        <w:rPr>
          <w:rFonts w:cs="Arial"/>
        </w:rPr>
      </w:pPr>
    </w:p>
    <w:p w:rsidR="00BE7F72" w:rsidRPr="00AA50A4" w:rsidRDefault="00BE7F72" w:rsidP="00001B2B">
      <w:pPr>
        <w:ind w:firstLine="0"/>
        <w:jc w:val="center"/>
        <w:rPr>
          <w:rFonts w:cs="Arial"/>
        </w:rPr>
      </w:pPr>
      <w:r w:rsidRPr="00AA50A4">
        <w:rPr>
          <w:rFonts w:cs="Arial"/>
        </w:rPr>
        <w:t>РЕШЕНИЕ</w:t>
      </w:r>
      <w:bookmarkStart w:id="0" w:name="_GoBack"/>
      <w:bookmarkEnd w:id="0"/>
    </w:p>
    <w:p w:rsidR="0064223A" w:rsidRPr="00AA50A4" w:rsidRDefault="00876ABA" w:rsidP="00277837">
      <w:pPr>
        <w:suppressAutoHyphens/>
        <w:ind w:firstLine="0"/>
        <w:rPr>
          <w:rFonts w:cs="Arial"/>
          <w:bCs/>
          <w:lang w:eastAsia="ar-SA"/>
        </w:rPr>
      </w:pPr>
      <w:r w:rsidRPr="00AA50A4">
        <w:rPr>
          <w:rFonts w:eastAsia="Calibri" w:cs="Arial"/>
          <w:bCs/>
          <w:iCs/>
        </w:rPr>
        <w:t>о</w:t>
      </w:r>
      <w:r w:rsidR="0064223A" w:rsidRPr="00AA50A4">
        <w:rPr>
          <w:rFonts w:eastAsia="Calibri" w:cs="Arial"/>
          <w:bCs/>
          <w:iCs/>
        </w:rPr>
        <w:t>т</w:t>
      </w:r>
      <w:r w:rsidR="00AA50A4">
        <w:rPr>
          <w:rFonts w:eastAsia="Calibri" w:cs="Arial"/>
          <w:bCs/>
          <w:iCs/>
        </w:rPr>
        <w:t xml:space="preserve"> </w:t>
      </w:r>
      <w:r w:rsidR="00001B2B">
        <w:rPr>
          <w:rFonts w:eastAsia="Calibri" w:cs="Arial"/>
          <w:bCs/>
          <w:iCs/>
        </w:rPr>
        <w:t>28.12.</w:t>
      </w:r>
      <w:r w:rsidRPr="00AA50A4">
        <w:rPr>
          <w:rFonts w:eastAsia="Calibri" w:cs="Arial"/>
          <w:bCs/>
          <w:iCs/>
        </w:rPr>
        <w:t>12.</w:t>
      </w:r>
      <w:r w:rsidR="003054DF" w:rsidRPr="00AA50A4">
        <w:rPr>
          <w:rFonts w:eastAsia="Calibri" w:cs="Arial"/>
          <w:bCs/>
          <w:iCs/>
        </w:rPr>
        <w:t>2</w:t>
      </w:r>
      <w:r w:rsidR="0064223A" w:rsidRPr="00AA50A4">
        <w:rPr>
          <w:rFonts w:eastAsia="Calibri" w:cs="Arial"/>
          <w:bCs/>
          <w:iCs/>
        </w:rPr>
        <w:t>021 г. №</w:t>
      </w:r>
      <w:r w:rsidRPr="00AA50A4">
        <w:rPr>
          <w:rFonts w:eastAsia="Calibri" w:cs="Arial"/>
          <w:bCs/>
          <w:iCs/>
        </w:rPr>
        <w:t xml:space="preserve"> </w:t>
      </w:r>
      <w:r w:rsidR="00001B2B">
        <w:rPr>
          <w:rFonts w:eastAsia="Calibri" w:cs="Arial"/>
          <w:bCs/>
          <w:iCs/>
        </w:rPr>
        <w:t>36</w:t>
      </w:r>
    </w:p>
    <w:p w:rsidR="00925952" w:rsidRPr="00AA50A4" w:rsidRDefault="0064223A" w:rsidP="00277837">
      <w:pPr>
        <w:tabs>
          <w:tab w:val="left" w:pos="4536"/>
        </w:tabs>
        <w:ind w:firstLine="0"/>
        <w:rPr>
          <w:rFonts w:eastAsia="Calibri" w:cs="Arial"/>
        </w:rPr>
      </w:pPr>
      <w:r w:rsidRPr="00AA50A4">
        <w:rPr>
          <w:rFonts w:eastAsia="Calibri" w:cs="Arial"/>
        </w:rPr>
        <w:t xml:space="preserve"> с.</w:t>
      </w:r>
      <w:r w:rsidR="001A549F" w:rsidRPr="00AA50A4">
        <w:rPr>
          <w:rFonts w:eastAsia="Calibri" w:cs="Arial"/>
        </w:rPr>
        <w:t xml:space="preserve"> </w:t>
      </w:r>
      <w:r w:rsidR="00CB7576" w:rsidRPr="00AA50A4">
        <w:rPr>
          <w:rFonts w:eastAsia="Calibri" w:cs="Arial"/>
        </w:rPr>
        <w:t>Семилуки</w:t>
      </w:r>
    </w:p>
    <w:p w:rsidR="00277837" w:rsidRPr="00AA50A4" w:rsidRDefault="00277837" w:rsidP="00277837">
      <w:pPr>
        <w:ind w:firstLine="0"/>
        <w:rPr>
          <w:rFonts w:cs="Arial"/>
        </w:rPr>
      </w:pPr>
    </w:p>
    <w:p w:rsidR="00277837" w:rsidRPr="00AA50A4" w:rsidRDefault="00277837" w:rsidP="00277837">
      <w:pPr>
        <w:ind w:firstLine="0"/>
        <w:jc w:val="left"/>
        <w:rPr>
          <w:rFonts w:cs="Arial"/>
        </w:rPr>
      </w:pPr>
      <w:r w:rsidRPr="00AA50A4">
        <w:rPr>
          <w:rFonts w:cs="Arial"/>
        </w:rPr>
        <w:t xml:space="preserve">Об утверждении Положения о муниципальном </w:t>
      </w:r>
    </w:p>
    <w:p w:rsidR="00277837" w:rsidRPr="00AA50A4" w:rsidRDefault="00277837" w:rsidP="00277837">
      <w:pPr>
        <w:ind w:firstLine="0"/>
        <w:jc w:val="left"/>
        <w:rPr>
          <w:rFonts w:cs="Arial"/>
          <w:bCs/>
        </w:rPr>
      </w:pPr>
      <w:r w:rsidRPr="00AA50A4">
        <w:rPr>
          <w:rFonts w:cs="Arial"/>
        </w:rPr>
        <w:t xml:space="preserve">контроле </w:t>
      </w:r>
      <w:r w:rsidRPr="00AA50A4">
        <w:rPr>
          <w:rFonts w:cs="Arial"/>
          <w:bCs/>
        </w:rPr>
        <w:t xml:space="preserve">на автомобильном транспорте и в </w:t>
      </w:r>
    </w:p>
    <w:p w:rsidR="00277837" w:rsidRPr="00AA50A4" w:rsidRDefault="00277837" w:rsidP="00277837">
      <w:pPr>
        <w:ind w:firstLine="0"/>
        <w:jc w:val="left"/>
        <w:rPr>
          <w:rFonts w:cs="Arial"/>
          <w:bCs/>
        </w:rPr>
      </w:pPr>
      <w:r w:rsidRPr="00AA50A4">
        <w:rPr>
          <w:rFonts w:cs="Arial"/>
          <w:bCs/>
        </w:rPr>
        <w:t xml:space="preserve">дорожном хозяйстве в границах населенных </w:t>
      </w:r>
    </w:p>
    <w:p w:rsidR="00277837" w:rsidRPr="00AA50A4" w:rsidRDefault="00277837" w:rsidP="00277837">
      <w:pPr>
        <w:ind w:firstLine="0"/>
        <w:jc w:val="left"/>
        <w:rPr>
          <w:rFonts w:cs="Arial"/>
          <w:bCs/>
        </w:rPr>
      </w:pPr>
      <w:r w:rsidRPr="00AA50A4">
        <w:rPr>
          <w:rFonts w:cs="Arial"/>
          <w:bCs/>
        </w:rPr>
        <w:t xml:space="preserve">пунктов Семилукского сельского поселения </w:t>
      </w:r>
    </w:p>
    <w:p w:rsidR="00277837" w:rsidRDefault="00277837" w:rsidP="00277837">
      <w:pPr>
        <w:ind w:firstLine="0"/>
        <w:jc w:val="left"/>
        <w:rPr>
          <w:rFonts w:cs="Arial"/>
          <w:bCs/>
        </w:rPr>
      </w:pPr>
      <w:r w:rsidRPr="00AA50A4">
        <w:rPr>
          <w:rFonts w:cs="Arial"/>
          <w:bCs/>
        </w:rPr>
        <w:t>Семилукского муниципального района</w:t>
      </w:r>
    </w:p>
    <w:p w:rsidR="00291FBE" w:rsidRPr="00AA50A4" w:rsidRDefault="00291FBE" w:rsidP="00277837">
      <w:pPr>
        <w:ind w:firstLine="0"/>
        <w:jc w:val="left"/>
        <w:rPr>
          <w:rFonts w:cs="Arial"/>
        </w:rPr>
      </w:pPr>
      <w:r>
        <w:rPr>
          <w:rFonts w:cs="Arial"/>
          <w:bCs/>
        </w:rPr>
        <w:t>Воронежской области</w:t>
      </w:r>
    </w:p>
    <w:p w:rsidR="00277837" w:rsidRPr="00AA50A4" w:rsidRDefault="00277837" w:rsidP="00277837">
      <w:pPr>
        <w:ind w:firstLine="0"/>
        <w:rPr>
          <w:rFonts w:cs="Arial"/>
        </w:rPr>
      </w:pPr>
    </w:p>
    <w:p w:rsidR="00277837" w:rsidRPr="00AA50A4" w:rsidRDefault="00277837" w:rsidP="00277837">
      <w:pPr>
        <w:ind w:firstLine="0"/>
        <w:rPr>
          <w:rFonts w:cs="Arial"/>
        </w:rPr>
      </w:pPr>
      <w:r w:rsidRPr="00AA50A4">
        <w:rPr>
          <w:rFonts w:cs="Arial"/>
        </w:rPr>
        <w:t>В соответствии с пунктом 5 части 1 статьи 14Федерального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Семилукского сельского поселения Семилукского муниципального района Воронежской области, Совет народных депутатов Семилукского сельского поселения Семилукского муниципального района Воронежской области</w:t>
      </w:r>
    </w:p>
    <w:p w:rsidR="00277837" w:rsidRPr="00AA50A4" w:rsidRDefault="00277837" w:rsidP="00277837">
      <w:pPr>
        <w:ind w:firstLine="0"/>
        <w:jc w:val="center"/>
        <w:rPr>
          <w:rFonts w:cs="Arial"/>
        </w:rPr>
      </w:pPr>
      <w:r w:rsidRPr="00AA50A4">
        <w:rPr>
          <w:rFonts w:cs="Arial"/>
        </w:rPr>
        <w:t>РЕШИЛ:</w:t>
      </w:r>
    </w:p>
    <w:p w:rsidR="00277837" w:rsidRPr="00AA50A4" w:rsidRDefault="00277837" w:rsidP="00277837">
      <w:pPr>
        <w:ind w:firstLine="0"/>
        <w:jc w:val="center"/>
        <w:rPr>
          <w:rFonts w:cs="Arial"/>
        </w:rPr>
      </w:pPr>
    </w:p>
    <w:p w:rsidR="00277837" w:rsidRPr="00AA50A4" w:rsidRDefault="00277837" w:rsidP="00277837">
      <w:pPr>
        <w:ind w:firstLine="0"/>
        <w:rPr>
          <w:rFonts w:cs="Arial"/>
        </w:rPr>
      </w:pPr>
      <w:r w:rsidRPr="00AA50A4">
        <w:rPr>
          <w:rFonts w:cs="Arial"/>
        </w:rPr>
        <w:t xml:space="preserve">1. Утвердить прилагаемое Положение о муниципальном контроле </w:t>
      </w:r>
      <w:r w:rsidRPr="00AA50A4">
        <w:rPr>
          <w:rFonts w:cs="Arial"/>
          <w:bCs/>
        </w:rPr>
        <w:t>на автомобильном транспорте и в дорожном хозяйстве в границах населенных пунктов Семилукского сельского поселения Семилукского муниципального района</w:t>
      </w:r>
      <w:r w:rsidRPr="00AA50A4">
        <w:rPr>
          <w:rFonts w:cs="Arial"/>
        </w:rPr>
        <w:t>.</w:t>
      </w:r>
    </w:p>
    <w:p w:rsidR="00277837" w:rsidRPr="00AA50A4" w:rsidRDefault="00277837" w:rsidP="00277837">
      <w:pPr>
        <w:ind w:firstLine="0"/>
        <w:rPr>
          <w:rFonts w:cs="Arial"/>
        </w:rPr>
      </w:pPr>
      <w:r w:rsidRPr="00AA50A4">
        <w:rPr>
          <w:rFonts w:cs="Arial"/>
        </w:rPr>
        <w:t xml:space="preserve">2. Настоящее решение вступает в силу со дня его официального обнародования, но не ранее 1 января 2022 года, за исключением положений раздела 5 Положения о муниципальном контроле </w:t>
      </w:r>
      <w:r w:rsidRPr="00AA50A4">
        <w:rPr>
          <w:rFonts w:cs="Arial"/>
          <w:bCs/>
        </w:rPr>
        <w:t>на автомобильном транспорте и в дорожном хозяйстве в границах населенных пунктов Семилукского сельского поселения</w:t>
      </w:r>
      <w:r w:rsidRPr="00AA50A4">
        <w:rPr>
          <w:rFonts w:cs="Arial"/>
        </w:rPr>
        <w:t xml:space="preserve"> Семилукского муниципального района. </w:t>
      </w:r>
    </w:p>
    <w:p w:rsidR="00277837" w:rsidRPr="00AA50A4" w:rsidRDefault="00277837" w:rsidP="00277837">
      <w:pPr>
        <w:ind w:firstLine="0"/>
        <w:rPr>
          <w:rFonts w:cs="Arial"/>
        </w:rPr>
      </w:pPr>
      <w:r w:rsidRPr="00AA50A4">
        <w:rPr>
          <w:rFonts w:cs="Arial"/>
        </w:rPr>
        <w:t xml:space="preserve">Положения раздела 5 Положения о муниципальном контроле </w:t>
      </w:r>
      <w:r w:rsidRPr="00AA50A4">
        <w:rPr>
          <w:rFonts w:cs="Arial"/>
          <w:bCs/>
        </w:rPr>
        <w:t>на автомобильном транспорте и в дорожном хозяйстве в границах населенных пунктов Семилукского сельского поселения</w:t>
      </w:r>
      <w:r w:rsidRPr="00AA50A4">
        <w:rPr>
          <w:rFonts w:cs="Arial"/>
        </w:rPr>
        <w:t xml:space="preserve"> Семилукского муниципального района вступают в силу с 1 марта 2022 года. </w:t>
      </w:r>
    </w:p>
    <w:p w:rsidR="00277837" w:rsidRPr="00AA50A4" w:rsidRDefault="00277837" w:rsidP="00277837">
      <w:pPr>
        <w:ind w:firstLine="0"/>
        <w:rPr>
          <w:rFonts w:cs="Arial"/>
        </w:rPr>
      </w:pPr>
      <w:r w:rsidRPr="00AA50A4">
        <w:rPr>
          <w:rFonts w:cs="Arial"/>
        </w:rPr>
        <w:t>3. Контроль исполнения настоящего решения оставляю за собой.</w:t>
      </w:r>
    </w:p>
    <w:p w:rsidR="00277837" w:rsidRPr="00AA50A4" w:rsidRDefault="00277837" w:rsidP="00277837">
      <w:pPr>
        <w:ind w:firstLine="0"/>
        <w:rPr>
          <w:rFonts w:cs="Arial"/>
        </w:rPr>
      </w:pPr>
    </w:p>
    <w:tbl>
      <w:tblPr>
        <w:tblStyle w:val="af0"/>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069"/>
      </w:tblGrid>
      <w:tr w:rsidR="00277837" w:rsidRPr="00AA50A4" w:rsidTr="00277837">
        <w:tc>
          <w:tcPr>
            <w:tcW w:w="5637" w:type="dxa"/>
            <w:hideMark/>
          </w:tcPr>
          <w:p w:rsidR="00277837" w:rsidRPr="00AA50A4" w:rsidRDefault="00277837" w:rsidP="00277837">
            <w:pPr>
              <w:ind w:firstLine="0"/>
              <w:rPr>
                <w:rFonts w:cs="Arial"/>
              </w:rPr>
            </w:pPr>
            <w:r w:rsidRPr="00AA50A4">
              <w:rPr>
                <w:rFonts w:cs="Arial"/>
              </w:rPr>
              <w:t>Глава Семилукского</w:t>
            </w:r>
          </w:p>
          <w:p w:rsidR="00277837" w:rsidRPr="00AA50A4" w:rsidRDefault="00277837" w:rsidP="00277837">
            <w:pPr>
              <w:ind w:firstLine="0"/>
              <w:rPr>
                <w:rFonts w:cs="Arial"/>
              </w:rPr>
            </w:pPr>
            <w:r w:rsidRPr="00AA50A4">
              <w:rPr>
                <w:rFonts w:cs="Arial"/>
              </w:rPr>
              <w:t>сельского поселения</w:t>
            </w:r>
            <w:r w:rsidR="00AA50A4">
              <w:rPr>
                <w:rFonts w:cs="Arial"/>
              </w:rPr>
              <w:t xml:space="preserve">  </w:t>
            </w:r>
          </w:p>
        </w:tc>
        <w:tc>
          <w:tcPr>
            <w:tcW w:w="5069" w:type="dxa"/>
          </w:tcPr>
          <w:p w:rsidR="00277837" w:rsidRPr="00AA50A4" w:rsidRDefault="00277837" w:rsidP="00277837">
            <w:pPr>
              <w:ind w:firstLine="0"/>
              <w:jc w:val="right"/>
              <w:rPr>
                <w:rFonts w:cs="Arial"/>
              </w:rPr>
            </w:pPr>
          </w:p>
          <w:p w:rsidR="00277837" w:rsidRPr="00AA50A4" w:rsidRDefault="00277837" w:rsidP="00277837">
            <w:pPr>
              <w:ind w:firstLine="0"/>
              <w:rPr>
                <w:rFonts w:cs="Arial"/>
              </w:rPr>
            </w:pPr>
            <w:r w:rsidRPr="00AA50A4">
              <w:rPr>
                <w:rFonts w:cs="Arial"/>
              </w:rPr>
              <w:t>С.А. Шедогубов</w:t>
            </w:r>
          </w:p>
        </w:tc>
      </w:tr>
    </w:tbl>
    <w:p w:rsidR="00277837" w:rsidRPr="00AA50A4" w:rsidRDefault="00277837" w:rsidP="00277837">
      <w:pPr>
        <w:tabs>
          <w:tab w:val="num" w:pos="200"/>
        </w:tabs>
        <w:ind w:firstLine="0"/>
        <w:jc w:val="right"/>
        <w:outlineLvl w:val="0"/>
        <w:rPr>
          <w:rFonts w:cs="Arial"/>
        </w:rPr>
      </w:pPr>
      <w:r w:rsidRPr="00AA50A4">
        <w:rPr>
          <w:rFonts w:cs="Arial"/>
        </w:rPr>
        <w:br w:type="page"/>
      </w:r>
      <w:r w:rsidRPr="00AA50A4">
        <w:rPr>
          <w:rFonts w:cs="Arial"/>
        </w:rPr>
        <w:lastRenderedPageBreak/>
        <w:t>Приложение</w:t>
      </w:r>
    </w:p>
    <w:p w:rsidR="00277837" w:rsidRPr="00AA50A4" w:rsidRDefault="00277837" w:rsidP="00277837">
      <w:pPr>
        <w:ind w:firstLine="0"/>
        <w:jc w:val="right"/>
        <w:rPr>
          <w:rFonts w:cs="Arial"/>
          <w:color w:val="000000"/>
        </w:rPr>
      </w:pPr>
      <w:r w:rsidRPr="00AA50A4">
        <w:rPr>
          <w:rFonts w:cs="Arial"/>
          <w:color w:val="000000"/>
        </w:rPr>
        <w:t xml:space="preserve">к решению Совета народных депутатов </w:t>
      </w:r>
    </w:p>
    <w:p w:rsidR="00277837" w:rsidRPr="00AA50A4" w:rsidRDefault="00277837" w:rsidP="00277837">
      <w:pPr>
        <w:ind w:firstLine="0"/>
        <w:jc w:val="right"/>
        <w:rPr>
          <w:rFonts w:cs="Arial"/>
          <w:color w:val="000000"/>
        </w:rPr>
      </w:pPr>
      <w:r w:rsidRPr="00AA50A4">
        <w:rPr>
          <w:rFonts w:cs="Arial"/>
          <w:color w:val="000000"/>
        </w:rPr>
        <w:t>Семилукского сельского поселения</w:t>
      </w:r>
    </w:p>
    <w:p w:rsidR="00277837" w:rsidRPr="00AA50A4" w:rsidRDefault="00277837" w:rsidP="00277837">
      <w:pPr>
        <w:ind w:firstLine="0"/>
        <w:jc w:val="right"/>
        <w:rPr>
          <w:rFonts w:cs="Arial"/>
          <w:color w:val="000000"/>
        </w:rPr>
      </w:pPr>
      <w:r w:rsidRPr="00AA50A4">
        <w:rPr>
          <w:rFonts w:cs="Arial"/>
          <w:color w:val="000000"/>
        </w:rPr>
        <w:t xml:space="preserve"> Семилукского муниципального района </w:t>
      </w:r>
    </w:p>
    <w:p w:rsidR="00277837" w:rsidRPr="00AA50A4" w:rsidRDefault="00277837" w:rsidP="00277837">
      <w:pPr>
        <w:ind w:firstLine="0"/>
        <w:jc w:val="right"/>
        <w:rPr>
          <w:rFonts w:cs="Arial"/>
          <w:color w:val="000000"/>
        </w:rPr>
      </w:pPr>
      <w:r w:rsidRPr="00AA50A4">
        <w:rPr>
          <w:rFonts w:cs="Arial"/>
          <w:color w:val="000000"/>
        </w:rPr>
        <w:t>Воронежской области</w:t>
      </w:r>
    </w:p>
    <w:p w:rsidR="00277837" w:rsidRPr="00AA50A4" w:rsidRDefault="00001B2B" w:rsidP="00277837">
      <w:pPr>
        <w:tabs>
          <w:tab w:val="num" w:pos="200"/>
        </w:tabs>
        <w:ind w:firstLine="0"/>
        <w:jc w:val="right"/>
        <w:outlineLvl w:val="0"/>
        <w:rPr>
          <w:rFonts w:cs="Arial"/>
        </w:rPr>
      </w:pPr>
      <w:r>
        <w:rPr>
          <w:rFonts w:cs="Arial"/>
        </w:rPr>
        <w:t>о</w:t>
      </w:r>
      <w:r w:rsidR="00277837" w:rsidRPr="00AA50A4">
        <w:rPr>
          <w:rFonts w:cs="Arial"/>
        </w:rPr>
        <w:t>т</w:t>
      </w:r>
      <w:r>
        <w:rPr>
          <w:rFonts w:cs="Arial"/>
        </w:rPr>
        <w:t xml:space="preserve"> 28.12.2021 г.</w:t>
      </w:r>
      <w:r w:rsidR="00277837" w:rsidRPr="00AA50A4">
        <w:rPr>
          <w:rFonts w:cs="Arial"/>
        </w:rPr>
        <w:t xml:space="preserve"> № </w:t>
      </w:r>
      <w:r>
        <w:rPr>
          <w:rFonts w:cs="Arial"/>
        </w:rPr>
        <w:t>36</w:t>
      </w:r>
    </w:p>
    <w:p w:rsidR="00277837" w:rsidRPr="00AA50A4" w:rsidRDefault="00277837" w:rsidP="00277837">
      <w:pPr>
        <w:ind w:firstLine="0"/>
        <w:rPr>
          <w:rFonts w:cs="Arial"/>
          <w:color w:val="000000"/>
        </w:rPr>
      </w:pPr>
    </w:p>
    <w:p w:rsidR="00277837" w:rsidRPr="00AA50A4" w:rsidRDefault="00277837" w:rsidP="00277837">
      <w:pPr>
        <w:ind w:firstLine="0"/>
        <w:jc w:val="center"/>
        <w:rPr>
          <w:rFonts w:cs="Arial"/>
          <w:bCs/>
          <w:color w:val="000000"/>
        </w:rPr>
      </w:pPr>
      <w:r w:rsidRPr="00AA50A4">
        <w:rPr>
          <w:rFonts w:cs="Arial"/>
          <w:bCs/>
          <w:color w:val="000000"/>
        </w:rPr>
        <w:t xml:space="preserve">Положение о муниципальном контроле </w:t>
      </w:r>
      <w:r w:rsidRPr="00AA50A4">
        <w:rPr>
          <w:rFonts w:cs="Arial"/>
          <w:bCs/>
          <w:color w:val="000000"/>
        </w:rPr>
        <w:br/>
        <w:t>на автомобильном транспорте и в дорожном хозяйстве в границах населенных пунктов Семилукского сельского поселения Семилукского муниципального района</w:t>
      </w:r>
    </w:p>
    <w:p w:rsidR="00277837" w:rsidRPr="00AA50A4" w:rsidRDefault="00277837" w:rsidP="00277837">
      <w:pPr>
        <w:ind w:firstLine="0"/>
        <w:rPr>
          <w:rFonts w:cs="Arial"/>
        </w:rPr>
      </w:pPr>
    </w:p>
    <w:p w:rsidR="00277837" w:rsidRPr="00AA50A4" w:rsidRDefault="00277837" w:rsidP="00277837">
      <w:pPr>
        <w:pStyle w:val="ConsPlusNormal"/>
        <w:ind w:firstLine="0"/>
        <w:jc w:val="both"/>
        <w:rPr>
          <w:bCs/>
          <w:color w:val="000000"/>
          <w:sz w:val="24"/>
          <w:szCs w:val="24"/>
        </w:rPr>
      </w:pPr>
      <w:r w:rsidRPr="00AA50A4">
        <w:rPr>
          <w:bCs/>
          <w:color w:val="000000"/>
          <w:sz w:val="24"/>
          <w:szCs w:val="24"/>
        </w:rPr>
        <w:t>1. Общие положения</w:t>
      </w:r>
    </w:p>
    <w:p w:rsidR="00277837" w:rsidRPr="00AA50A4" w:rsidRDefault="00277837" w:rsidP="00277837">
      <w:pPr>
        <w:pStyle w:val="ConsPlusNormal"/>
        <w:ind w:firstLine="0"/>
        <w:jc w:val="both"/>
        <w:rPr>
          <w:color w:val="000000"/>
          <w:sz w:val="24"/>
          <w:szCs w:val="24"/>
        </w:rPr>
      </w:pPr>
      <w:r w:rsidRPr="00AA50A4">
        <w:rPr>
          <w:color w:val="000000"/>
          <w:sz w:val="24"/>
          <w:szCs w:val="24"/>
        </w:rPr>
        <w:t xml:space="preserve">1.1. Настоящее Положение устанавливает порядок осуществления </w:t>
      </w:r>
      <w:bookmarkStart w:id="1" w:name="_Hlk79156810"/>
      <w:bookmarkStart w:id="2" w:name="_Hlk79673330"/>
      <w:r w:rsidRPr="00AA50A4">
        <w:rPr>
          <w:color w:val="000000"/>
          <w:sz w:val="24"/>
          <w:szCs w:val="24"/>
        </w:rPr>
        <w:t>муниципального контроля на автомобильном транспорте и в дорожном хозяйстве в границах населенных пунктов Семилукского сельского поселения Семилукского муниципального района</w:t>
      </w:r>
      <w:bookmarkEnd w:id="1"/>
      <w:r w:rsidRPr="00AA50A4">
        <w:rPr>
          <w:color w:val="000000"/>
          <w:sz w:val="24"/>
          <w:szCs w:val="24"/>
        </w:rPr>
        <w:t xml:space="preserve"> (далее – муниципальный контроль на автомобильном транспорте)</w:t>
      </w:r>
      <w:bookmarkEnd w:id="2"/>
      <w:r w:rsidRPr="00AA50A4">
        <w:rPr>
          <w:color w:val="000000"/>
          <w:sz w:val="24"/>
          <w:szCs w:val="24"/>
        </w:rPr>
        <w:t>.</w:t>
      </w:r>
    </w:p>
    <w:p w:rsidR="00277837" w:rsidRPr="00AA50A4" w:rsidRDefault="00277837" w:rsidP="00277837">
      <w:pPr>
        <w:pStyle w:val="ConsPlusNormal"/>
        <w:ind w:firstLine="0"/>
        <w:jc w:val="both"/>
        <w:rPr>
          <w:color w:val="000000"/>
          <w:sz w:val="24"/>
          <w:szCs w:val="24"/>
        </w:rPr>
      </w:pPr>
      <w:r w:rsidRPr="00AA50A4">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77837" w:rsidRPr="00AA50A4" w:rsidRDefault="00277837" w:rsidP="00277837">
      <w:pPr>
        <w:pStyle w:val="ConsPlusNormal"/>
        <w:ind w:firstLine="0"/>
        <w:jc w:val="both"/>
        <w:rPr>
          <w:color w:val="000000"/>
          <w:sz w:val="24"/>
          <w:szCs w:val="24"/>
        </w:rPr>
      </w:pPr>
      <w:r w:rsidRPr="00AA50A4">
        <w:rPr>
          <w:color w:val="000000"/>
          <w:sz w:val="24"/>
          <w:szCs w:val="24"/>
        </w:rPr>
        <w:t>1) в области автомобильных дорог и дорожной деятельности, установленных в отношении автомобильных дорог местного значения Семилукского сельского поселения Семилукского муниципального района (далее – автомобильные дороги местного значения или автомобильные дороги общего пользования местного значения):</w:t>
      </w:r>
    </w:p>
    <w:p w:rsidR="00277837" w:rsidRPr="00AA50A4" w:rsidRDefault="00277837" w:rsidP="00277837">
      <w:pPr>
        <w:pStyle w:val="ConsPlusNormal"/>
        <w:ind w:firstLine="0"/>
        <w:jc w:val="both"/>
        <w:rPr>
          <w:color w:val="000000"/>
          <w:sz w:val="24"/>
          <w:szCs w:val="24"/>
        </w:rPr>
      </w:pPr>
      <w:r w:rsidRPr="00AA50A4">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77837" w:rsidRPr="00AA50A4" w:rsidRDefault="00277837" w:rsidP="00277837">
      <w:pPr>
        <w:pStyle w:val="ConsPlusNormal"/>
        <w:ind w:firstLine="0"/>
        <w:jc w:val="both"/>
        <w:rPr>
          <w:color w:val="000000"/>
          <w:sz w:val="24"/>
          <w:szCs w:val="24"/>
        </w:rPr>
      </w:pPr>
      <w:r w:rsidRPr="00AA50A4">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77837" w:rsidRPr="00AA50A4" w:rsidRDefault="00277837" w:rsidP="00277837">
      <w:pPr>
        <w:pStyle w:val="ConsPlusNormal"/>
        <w:ind w:firstLine="0"/>
        <w:jc w:val="both"/>
        <w:rPr>
          <w:color w:val="000000"/>
          <w:sz w:val="24"/>
          <w:szCs w:val="24"/>
        </w:rPr>
      </w:pPr>
      <w:r w:rsidRPr="00AA50A4">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277837" w:rsidRPr="00AA50A4" w:rsidRDefault="00277837" w:rsidP="00277837">
      <w:pPr>
        <w:shd w:val="clear" w:color="auto" w:fill="FFFFFF"/>
        <w:ind w:firstLine="0"/>
        <w:rPr>
          <w:rFonts w:cs="Arial"/>
          <w:color w:val="000000"/>
        </w:rPr>
      </w:pPr>
      <w:r w:rsidRPr="00AA50A4">
        <w:rPr>
          <w:rFonts w:cs="Arial"/>
          <w:color w:val="000000"/>
        </w:rPr>
        <w:t>1.3. Муниципальный контроль на автомобильном транспорте осуществляется администрацией Семилукского сельского поселения Семилукского муниципального района</w:t>
      </w:r>
      <w:r w:rsidRPr="00AA50A4">
        <w:rPr>
          <w:rFonts w:cs="Arial"/>
          <w:i/>
          <w:iCs/>
          <w:color w:val="000000"/>
        </w:rPr>
        <w:t xml:space="preserve"> </w:t>
      </w:r>
      <w:r w:rsidRPr="00AA50A4">
        <w:rPr>
          <w:rFonts w:cs="Arial"/>
          <w:color w:val="000000"/>
        </w:rPr>
        <w:t>(далее – администрация). Непосредственное осуществление муниципального контроля на автомобильном транспорте и в дорожном хозяйстве в границах населенных пунктов Семилукского сельского поселения Семилукского муниципального района возлагается на главу Семилукского сельского поселения Семилукского муниципального района.</w:t>
      </w:r>
    </w:p>
    <w:p w:rsidR="00277837" w:rsidRPr="00AA50A4" w:rsidRDefault="00277837" w:rsidP="00277837">
      <w:pPr>
        <w:ind w:firstLine="0"/>
        <w:rPr>
          <w:rFonts w:cs="Arial"/>
        </w:rPr>
      </w:pPr>
      <w:r w:rsidRPr="00AA50A4">
        <w:rPr>
          <w:rFonts w:cs="Arial"/>
          <w:color w:val="000000"/>
        </w:rPr>
        <w:t>1.4. 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77837" w:rsidRPr="00AA50A4" w:rsidRDefault="00277837" w:rsidP="00277837">
      <w:pPr>
        <w:pStyle w:val="ConsPlusNormal"/>
        <w:ind w:firstLine="0"/>
        <w:jc w:val="both"/>
        <w:rPr>
          <w:color w:val="000000"/>
          <w:sz w:val="24"/>
          <w:szCs w:val="24"/>
        </w:rPr>
      </w:pPr>
      <w:r w:rsidRPr="00AA50A4">
        <w:rPr>
          <w:color w:val="000000"/>
          <w:sz w:val="24"/>
          <w:szCs w:val="24"/>
        </w:rPr>
        <w:t xml:space="preserve">1.5. К отношениям, связанным с осуществлением </w:t>
      </w:r>
      <w:bookmarkStart w:id="3" w:name="_Hlk77673892"/>
      <w:r w:rsidRPr="00AA50A4">
        <w:rPr>
          <w:color w:val="000000"/>
          <w:sz w:val="24"/>
          <w:szCs w:val="24"/>
        </w:rPr>
        <w:t xml:space="preserve">муниципального контроля на </w:t>
      </w:r>
      <w:r w:rsidRPr="00AA50A4">
        <w:rPr>
          <w:color w:val="000000"/>
          <w:sz w:val="24"/>
          <w:szCs w:val="24"/>
        </w:rPr>
        <w:lastRenderedPageBreak/>
        <w:t>автомобильном транспорте</w:t>
      </w:r>
      <w:bookmarkEnd w:id="3"/>
      <w:r w:rsidRPr="00AA50A4">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AA50A4">
        <w:rPr>
          <w:rStyle w:val="a5"/>
          <w:color w:val="000000"/>
          <w:sz w:val="24"/>
          <w:szCs w:val="24"/>
        </w:rPr>
        <w:t>закона</w:t>
      </w:r>
      <w:r w:rsidRPr="00AA50A4">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AA50A4">
        <w:rPr>
          <w:rStyle w:val="a5"/>
          <w:color w:val="000000"/>
          <w:sz w:val="24"/>
          <w:szCs w:val="24"/>
        </w:rPr>
        <w:t>закона</w:t>
      </w:r>
      <w:r w:rsidRPr="00AA50A4">
        <w:rPr>
          <w:color w:val="000000"/>
          <w:sz w:val="24"/>
          <w:szCs w:val="24"/>
        </w:rPr>
        <w:t xml:space="preserve"> от 06.10.2003 № 131-ФЗ «Об общих принципах организации местного самоуправления в Российской Федерации».</w:t>
      </w:r>
    </w:p>
    <w:p w:rsidR="00277837" w:rsidRPr="00AA50A4" w:rsidRDefault="00277837" w:rsidP="00277837">
      <w:pPr>
        <w:pStyle w:val="ConsPlusNormal"/>
        <w:ind w:firstLine="0"/>
        <w:jc w:val="both"/>
        <w:rPr>
          <w:color w:val="000000"/>
          <w:sz w:val="24"/>
          <w:szCs w:val="24"/>
        </w:rPr>
      </w:pPr>
      <w:r w:rsidRPr="00AA50A4">
        <w:rPr>
          <w:color w:val="000000"/>
          <w:sz w:val="24"/>
          <w:szCs w:val="24"/>
        </w:rPr>
        <w:t xml:space="preserve">1.6. Объектами </w:t>
      </w:r>
      <w:bookmarkStart w:id="4" w:name="_Hlk77676821"/>
      <w:r w:rsidRPr="00AA50A4">
        <w:rPr>
          <w:color w:val="000000"/>
          <w:sz w:val="24"/>
          <w:szCs w:val="24"/>
        </w:rPr>
        <w:t xml:space="preserve">муниципального контроля на автомобильном транспорте </w:t>
      </w:r>
      <w:bookmarkEnd w:id="4"/>
      <w:r w:rsidRPr="00AA50A4">
        <w:rPr>
          <w:color w:val="000000"/>
          <w:sz w:val="24"/>
          <w:szCs w:val="24"/>
        </w:rPr>
        <w:t>являются:</w:t>
      </w:r>
    </w:p>
    <w:p w:rsidR="00277837" w:rsidRPr="00AA50A4" w:rsidRDefault="00277837" w:rsidP="00277837">
      <w:pPr>
        <w:pStyle w:val="ConsPlusNormal"/>
        <w:ind w:firstLine="0"/>
        <w:jc w:val="both"/>
        <w:rPr>
          <w:color w:val="000000"/>
          <w:sz w:val="24"/>
          <w:szCs w:val="24"/>
        </w:rPr>
      </w:pPr>
      <w:r w:rsidRPr="00AA50A4">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77837" w:rsidRPr="00AA50A4" w:rsidRDefault="00277837" w:rsidP="00277837">
      <w:pPr>
        <w:pStyle w:val="ConsPlusNormal"/>
        <w:ind w:firstLine="0"/>
        <w:jc w:val="both"/>
        <w:rPr>
          <w:color w:val="000000"/>
          <w:sz w:val="24"/>
          <w:szCs w:val="24"/>
        </w:rPr>
      </w:pPr>
      <w:r w:rsidRPr="00AA50A4">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277837" w:rsidRPr="00AA50A4" w:rsidRDefault="00277837" w:rsidP="00277837">
      <w:pPr>
        <w:pStyle w:val="ConsPlusNormal"/>
        <w:ind w:firstLine="0"/>
        <w:jc w:val="both"/>
        <w:rPr>
          <w:color w:val="000000"/>
          <w:sz w:val="24"/>
          <w:szCs w:val="24"/>
        </w:rPr>
      </w:pPr>
      <w:r w:rsidRPr="00AA50A4">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77837" w:rsidRPr="00AA50A4" w:rsidRDefault="00277837" w:rsidP="00277837">
      <w:pPr>
        <w:pStyle w:val="ConsPlusNormal"/>
        <w:ind w:firstLine="0"/>
        <w:jc w:val="both"/>
        <w:rPr>
          <w:color w:val="000000"/>
          <w:sz w:val="24"/>
          <w:szCs w:val="24"/>
        </w:rPr>
      </w:pPr>
      <w:r w:rsidRPr="00AA50A4">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277837" w:rsidRPr="00AA50A4" w:rsidRDefault="00277837" w:rsidP="00277837">
      <w:pPr>
        <w:pStyle w:val="ConsPlusNormal"/>
        <w:ind w:firstLine="0"/>
        <w:jc w:val="both"/>
        <w:rPr>
          <w:color w:val="000000"/>
          <w:sz w:val="24"/>
          <w:szCs w:val="24"/>
        </w:rPr>
      </w:pPr>
      <w:r w:rsidRPr="00AA50A4">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77837" w:rsidRPr="00AA50A4" w:rsidRDefault="00277837" w:rsidP="00277837">
      <w:pPr>
        <w:pStyle w:val="ConsPlusNormal"/>
        <w:ind w:firstLine="0"/>
        <w:jc w:val="both"/>
        <w:rPr>
          <w:color w:val="000000"/>
          <w:sz w:val="24"/>
          <w:szCs w:val="24"/>
        </w:rPr>
      </w:pPr>
      <w:r w:rsidRPr="00AA50A4">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77837" w:rsidRPr="00AA50A4" w:rsidRDefault="00277837" w:rsidP="00277837">
      <w:pPr>
        <w:pStyle w:val="ConsPlusNormal"/>
        <w:ind w:firstLine="0"/>
        <w:jc w:val="both"/>
        <w:rPr>
          <w:color w:val="000000"/>
          <w:sz w:val="24"/>
          <w:szCs w:val="24"/>
        </w:rPr>
      </w:pPr>
      <w:bookmarkStart w:id="5" w:name="_Hlk77675416"/>
      <w:r w:rsidRPr="00AA50A4">
        <w:rPr>
          <w:color w:val="000000"/>
          <w:sz w:val="24"/>
          <w:szCs w:val="24"/>
        </w:rPr>
        <w:t xml:space="preserve">внесение платы за </w:t>
      </w:r>
      <w:bookmarkEnd w:id="5"/>
      <w:r w:rsidRPr="00AA50A4">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77837" w:rsidRPr="00AA50A4" w:rsidRDefault="00277837" w:rsidP="00277837">
      <w:pPr>
        <w:pStyle w:val="ConsPlusNormal"/>
        <w:ind w:firstLine="0"/>
        <w:jc w:val="both"/>
        <w:rPr>
          <w:color w:val="000000"/>
          <w:sz w:val="24"/>
          <w:szCs w:val="24"/>
        </w:rPr>
      </w:pPr>
      <w:r w:rsidRPr="00AA50A4">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77837" w:rsidRPr="00AA50A4" w:rsidRDefault="00277837" w:rsidP="00277837">
      <w:pPr>
        <w:pStyle w:val="ConsPlusNormal"/>
        <w:ind w:firstLine="0"/>
        <w:jc w:val="both"/>
        <w:rPr>
          <w:color w:val="000000"/>
          <w:sz w:val="24"/>
          <w:szCs w:val="24"/>
        </w:rPr>
      </w:pPr>
      <w:r w:rsidRPr="00AA50A4">
        <w:rPr>
          <w:color w:val="000000"/>
          <w:sz w:val="24"/>
          <w:szCs w:val="24"/>
        </w:rPr>
        <w:t>внесение платы за</w:t>
      </w:r>
      <w:r w:rsidRPr="00AA50A4">
        <w:rPr>
          <w:sz w:val="24"/>
          <w:szCs w:val="24"/>
        </w:rPr>
        <w:t xml:space="preserve"> </w:t>
      </w:r>
      <w:r w:rsidRPr="00AA50A4">
        <w:rPr>
          <w:color w:val="000000"/>
          <w:sz w:val="24"/>
          <w:szCs w:val="24"/>
        </w:rPr>
        <w:t>присоединение объектов дорожного сервиса к автомобильным дорогам общего пользования местного значения;</w:t>
      </w:r>
    </w:p>
    <w:p w:rsidR="00277837" w:rsidRPr="00AA50A4" w:rsidRDefault="00277837" w:rsidP="00277837">
      <w:pPr>
        <w:pStyle w:val="ConsPlusNormal"/>
        <w:ind w:firstLine="0"/>
        <w:jc w:val="both"/>
        <w:rPr>
          <w:color w:val="000000"/>
          <w:sz w:val="24"/>
          <w:szCs w:val="24"/>
        </w:rPr>
      </w:pPr>
      <w:r w:rsidRPr="00AA50A4">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77837" w:rsidRPr="00AA50A4" w:rsidRDefault="00277837" w:rsidP="00277837">
      <w:pPr>
        <w:pStyle w:val="ConsPlusNormal"/>
        <w:ind w:firstLine="0"/>
        <w:jc w:val="both"/>
        <w:rPr>
          <w:color w:val="000000"/>
          <w:sz w:val="24"/>
          <w:szCs w:val="24"/>
        </w:rPr>
      </w:pPr>
      <w:r w:rsidRPr="00AA50A4">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77837" w:rsidRPr="00AA50A4" w:rsidRDefault="00277837" w:rsidP="00277837">
      <w:pPr>
        <w:pStyle w:val="ConsPlusNormal"/>
        <w:ind w:firstLine="0"/>
        <w:jc w:val="both"/>
        <w:rPr>
          <w:color w:val="000000"/>
          <w:sz w:val="24"/>
          <w:szCs w:val="24"/>
        </w:rPr>
      </w:pPr>
      <w:r w:rsidRPr="00AA50A4">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77837" w:rsidRPr="00AA50A4" w:rsidRDefault="00277837" w:rsidP="00277837">
      <w:pPr>
        <w:pStyle w:val="ConsPlusNormal"/>
        <w:ind w:firstLine="0"/>
        <w:jc w:val="both"/>
        <w:rPr>
          <w:color w:val="000000"/>
          <w:sz w:val="24"/>
          <w:szCs w:val="24"/>
        </w:rPr>
      </w:pPr>
      <w:r w:rsidRPr="00AA50A4">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77837" w:rsidRPr="00AA50A4" w:rsidRDefault="00277837" w:rsidP="00277837">
      <w:pPr>
        <w:pStyle w:val="ConsPlusNormal"/>
        <w:ind w:firstLine="0"/>
        <w:jc w:val="both"/>
        <w:rPr>
          <w:color w:val="000000"/>
          <w:sz w:val="24"/>
          <w:szCs w:val="24"/>
        </w:rPr>
      </w:pPr>
      <w:r w:rsidRPr="00AA50A4">
        <w:rPr>
          <w:color w:val="000000"/>
          <w:sz w:val="24"/>
          <w:szCs w:val="24"/>
        </w:rPr>
        <w:lastRenderedPageBreak/>
        <w:t>придорожные полосы и полосы отвода автомобильных дорог общего пользования местного значения;</w:t>
      </w:r>
    </w:p>
    <w:p w:rsidR="00277837" w:rsidRPr="00AA50A4" w:rsidRDefault="00277837" w:rsidP="00277837">
      <w:pPr>
        <w:pStyle w:val="ConsPlusNormal"/>
        <w:ind w:firstLine="0"/>
        <w:jc w:val="both"/>
        <w:rPr>
          <w:color w:val="000000"/>
          <w:sz w:val="24"/>
          <w:szCs w:val="24"/>
        </w:rPr>
      </w:pPr>
      <w:r w:rsidRPr="00AA50A4">
        <w:rPr>
          <w:color w:val="000000"/>
          <w:sz w:val="24"/>
          <w:szCs w:val="24"/>
        </w:rPr>
        <w:t>автомобильная дорога общего пользования местного значения и искусственные дорожные сооружения на ней;</w:t>
      </w:r>
    </w:p>
    <w:p w:rsidR="00277837" w:rsidRPr="00AA50A4" w:rsidRDefault="00277837" w:rsidP="00277837">
      <w:pPr>
        <w:pStyle w:val="ConsPlusNormal"/>
        <w:ind w:firstLine="0"/>
        <w:jc w:val="both"/>
        <w:rPr>
          <w:color w:val="000000"/>
          <w:sz w:val="24"/>
          <w:szCs w:val="24"/>
        </w:rPr>
      </w:pPr>
      <w:r w:rsidRPr="00AA50A4">
        <w:rPr>
          <w:color w:val="000000"/>
          <w:sz w:val="24"/>
          <w:szCs w:val="24"/>
        </w:rPr>
        <w:t>примыкания к автомобильным дорогам местного значения, в том числе примыкания объектов дорожного сервиса.</w:t>
      </w:r>
    </w:p>
    <w:p w:rsidR="00277837" w:rsidRPr="00AA50A4" w:rsidRDefault="00277837" w:rsidP="00277837">
      <w:pPr>
        <w:pStyle w:val="ConsPlusNormal"/>
        <w:ind w:firstLine="0"/>
        <w:jc w:val="both"/>
        <w:rPr>
          <w:color w:val="000000"/>
          <w:sz w:val="24"/>
          <w:szCs w:val="24"/>
        </w:rPr>
      </w:pPr>
      <w:r w:rsidRPr="00AA50A4">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277837" w:rsidRPr="00AA50A4" w:rsidRDefault="00277837" w:rsidP="00277837">
      <w:pPr>
        <w:pStyle w:val="ConsPlusNormal"/>
        <w:ind w:firstLine="0"/>
        <w:jc w:val="both"/>
        <w:rPr>
          <w:color w:val="000000"/>
          <w:sz w:val="24"/>
          <w:szCs w:val="24"/>
        </w:rPr>
      </w:pPr>
      <w:r w:rsidRPr="00AA50A4">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AA50A4">
        <w:rPr>
          <w:color w:val="000000"/>
          <w:sz w:val="24"/>
          <w:szCs w:val="24"/>
        </w:rPr>
        <w:t>.</w:t>
      </w:r>
    </w:p>
    <w:p w:rsidR="00277837" w:rsidRPr="00AA50A4" w:rsidRDefault="00277837" w:rsidP="00277837">
      <w:pPr>
        <w:pStyle w:val="ConsPlusNormal"/>
        <w:ind w:firstLine="0"/>
        <w:jc w:val="both"/>
        <w:rPr>
          <w:color w:val="000000"/>
          <w:sz w:val="24"/>
          <w:szCs w:val="24"/>
        </w:rPr>
      </w:pPr>
    </w:p>
    <w:p w:rsidR="00277837" w:rsidRPr="00AA50A4" w:rsidRDefault="00277837" w:rsidP="00277837">
      <w:pPr>
        <w:pStyle w:val="ConsPlusNormal"/>
        <w:ind w:firstLine="0"/>
        <w:jc w:val="both"/>
        <w:rPr>
          <w:bCs/>
          <w:color w:val="000000"/>
          <w:sz w:val="24"/>
          <w:szCs w:val="24"/>
        </w:rPr>
      </w:pPr>
      <w:r w:rsidRPr="00AA50A4">
        <w:rPr>
          <w:bCs/>
          <w:color w:val="000000"/>
          <w:sz w:val="24"/>
          <w:szCs w:val="24"/>
        </w:rPr>
        <w:t>2. Профилактика рисков причинения вреда (ущерба) охраняемым законом ценностям</w:t>
      </w:r>
    </w:p>
    <w:p w:rsidR="00277837" w:rsidRPr="00AA50A4" w:rsidRDefault="00277837" w:rsidP="00277837">
      <w:pPr>
        <w:pStyle w:val="ConsPlusNormal"/>
        <w:ind w:firstLine="0"/>
        <w:jc w:val="both"/>
        <w:rPr>
          <w:bCs/>
          <w:color w:val="000000"/>
          <w:sz w:val="24"/>
          <w:szCs w:val="24"/>
        </w:rPr>
      </w:pPr>
    </w:p>
    <w:p w:rsidR="00277837" w:rsidRPr="00AA50A4" w:rsidRDefault="00277837" w:rsidP="00277837">
      <w:pPr>
        <w:pStyle w:val="ConsPlusNormal"/>
        <w:ind w:firstLine="0"/>
        <w:jc w:val="both"/>
        <w:rPr>
          <w:sz w:val="24"/>
          <w:szCs w:val="24"/>
        </w:rPr>
      </w:pPr>
      <w:r w:rsidRPr="00AA50A4">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277837" w:rsidRPr="00AA50A4" w:rsidRDefault="00277837" w:rsidP="00277837">
      <w:pPr>
        <w:pStyle w:val="ConsPlusNormal"/>
        <w:ind w:firstLine="0"/>
        <w:jc w:val="both"/>
        <w:rPr>
          <w:sz w:val="24"/>
          <w:szCs w:val="24"/>
        </w:rPr>
      </w:pPr>
      <w:r w:rsidRPr="00AA50A4">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77837" w:rsidRPr="00AA50A4" w:rsidRDefault="00277837" w:rsidP="00277837">
      <w:pPr>
        <w:pStyle w:val="ConsPlusNormal"/>
        <w:ind w:firstLine="0"/>
        <w:jc w:val="both"/>
        <w:rPr>
          <w:sz w:val="24"/>
          <w:szCs w:val="24"/>
        </w:rPr>
      </w:pPr>
      <w:r w:rsidRPr="00AA50A4">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77837" w:rsidRPr="00AA50A4" w:rsidRDefault="00277837" w:rsidP="00277837">
      <w:pPr>
        <w:pStyle w:val="ConsPlusNormal"/>
        <w:ind w:firstLine="0"/>
        <w:jc w:val="both"/>
        <w:rPr>
          <w:sz w:val="24"/>
          <w:szCs w:val="24"/>
        </w:rPr>
      </w:pPr>
      <w:r w:rsidRPr="00AA50A4">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77837" w:rsidRPr="00AA50A4" w:rsidRDefault="00277837" w:rsidP="00277837">
      <w:pPr>
        <w:pStyle w:val="ConsPlusNormal"/>
        <w:ind w:firstLine="0"/>
        <w:jc w:val="both"/>
        <w:rPr>
          <w:sz w:val="24"/>
          <w:szCs w:val="24"/>
        </w:rPr>
      </w:pPr>
      <w:r w:rsidRPr="00AA50A4">
        <w:rPr>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Семилукского сельского поселения Семилукского муниципального района для принятия решения о проведении контрольных мероприятий.</w:t>
      </w:r>
    </w:p>
    <w:p w:rsidR="00277837" w:rsidRPr="00AA50A4" w:rsidRDefault="00277837" w:rsidP="00277837">
      <w:pPr>
        <w:pStyle w:val="ConsPlusNormal"/>
        <w:ind w:firstLine="0"/>
        <w:jc w:val="both"/>
        <w:rPr>
          <w:sz w:val="24"/>
          <w:szCs w:val="24"/>
        </w:rPr>
      </w:pPr>
      <w:r w:rsidRPr="00AA50A4">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77837" w:rsidRPr="00AA50A4" w:rsidRDefault="00277837" w:rsidP="00277837">
      <w:pPr>
        <w:pStyle w:val="ConsPlusNormal"/>
        <w:ind w:firstLine="0"/>
        <w:jc w:val="both"/>
        <w:rPr>
          <w:sz w:val="24"/>
          <w:szCs w:val="24"/>
        </w:rPr>
      </w:pPr>
      <w:r w:rsidRPr="00AA50A4">
        <w:rPr>
          <w:color w:val="000000"/>
          <w:sz w:val="24"/>
          <w:szCs w:val="24"/>
        </w:rPr>
        <w:t>1) информирование;</w:t>
      </w:r>
    </w:p>
    <w:p w:rsidR="00277837" w:rsidRPr="00AA50A4" w:rsidRDefault="00277837" w:rsidP="00277837">
      <w:pPr>
        <w:pStyle w:val="ConsPlusNormal"/>
        <w:ind w:firstLine="0"/>
        <w:jc w:val="both"/>
        <w:rPr>
          <w:color w:val="000000"/>
          <w:sz w:val="24"/>
          <w:szCs w:val="24"/>
        </w:rPr>
      </w:pPr>
      <w:r w:rsidRPr="00AA50A4">
        <w:rPr>
          <w:color w:val="000000"/>
          <w:sz w:val="24"/>
          <w:szCs w:val="24"/>
        </w:rPr>
        <w:t>2) консультирование;</w:t>
      </w:r>
    </w:p>
    <w:p w:rsidR="00277837" w:rsidRPr="00AA50A4" w:rsidRDefault="00277837" w:rsidP="00277837">
      <w:pPr>
        <w:pStyle w:val="ConsPlusNormal"/>
        <w:ind w:firstLine="0"/>
        <w:jc w:val="both"/>
        <w:rPr>
          <w:color w:val="000000"/>
          <w:sz w:val="24"/>
          <w:szCs w:val="24"/>
        </w:rPr>
      </w:pPr>
      <w:r w:rsidRPr="00AA50A4">
        <w:rPr>
          <w:color w:val="000000"/>
          <w:sz w:val="24"/>
          <w:szCs w:val="24"/>
        </w:rPr>
        <w:t xml:space="preserve">2.6. Информирование осуществляется администрацией по вопросам соблюдения </w:t>
      </w:r>
      <w:r w:rsidRPr="00AA50A4">
        <w:rPr>
          <w:color w:val="000000"/>
          <w:sz w:val="24"/>
          <w:szCs w:val="24"/>
        </w:rPr>
        <w:lastRenderedPageBreak/>
        <w:t>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A50A4">
        <w:rPr>
          <w:color w:val="000000"/>
          <w:sz w:val="24"/>
          <w:szCs w:val="24"/>
          <w:shd w:val="clear" w:color="auto" w:fill="FFFFFF"/>
        </w:rPr>
        <w:t xml:space="preserve">доступ к специальному разделу должен осуществляться с главной (основной) страницы </w:t>
      </w:r>
      <w:r w:rsidRPr="00AA50A4">
        <w:rPr>
          <w:color w:val="000000"/>
          <w:sz w:val="24"/>
          <w:szCs w:val="24"/>
        </w:rPr>
        <w:t>официального сайта администрации</w:t>
      </w:r>
      <w:r w:rsidRPr="00AA50A4">
        <w:rPr>
          <w:color w:val="000000"/>
          <w:sz w:val="24"/>
          <w:szCs w:val="24"/>
          <w:shd w:val="clear" w:color="auto" w:fill="FFFFFF"/>
        </w:rPr>
        <w:t>)</w:t>
      </w:r>
      <w:r w:rsidRPr="00AA50A4">
        <w:rPr>
          <w:color w:val="000000"/>
          <w:sz w:val="24"/>
          <w:szCs w:val="24"/>
        </w:rPr>
        <w:t>, в средствах массовой информации,</w:t>
      </w:r>
      <w:r w:rsidRPr="00AA50A4">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77837" w:rsidRPr="00AA50A4" w:rsidRDefault="00277837" w:rsidP="00277837">
      <w:pPr>
        <w:pStyle w:val="ConsPlusNormal"/>
        <w:ind w:firstLine="0"/>
        <w:jc w:val="both"/>
        <w:rPr>
          <w:color w:val="000000"/>
          <w:sz w:val="24"/>
          <w:szCs w:val="24"/>
        </w:rPr>
      </w:pPr>
      <w:r w:rsidRPr="00AA50A4">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AA50A4">
        <w:rPr>
          <w:rStyle w:val="a5"/>
          <w:color w:val="000000"/>
          <w:sz w:val="24"/>
          <w:szCs w:val="24"/>
        </w:rPr>
        <w:t>частью 3 статьи 46</w:t>
      </w:r>
      <w:r w:rsidRPr="00AA50A4">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77837" w:rsidRPr="00AA50A4" w:rsidRDefault="00277837" w:rsidP="00277837">
      <w:pPr>
        <w:pStyle w:val="ConsPlusNormal"/>
        <w:ind w:firstLine="0"/>
        <w:jc w:val="both"/>
        <w:rPr>
          <w:color w:val="000000"/>
          <w:sz w:val="24"/>
          <w:szCs w:val="24"/>
        </w:rPr>
      </w:pPr>
      <w:r w:rsidRPr="00AA50A4">
        <w:rPr>
          <w:color w:val="000000"/>
          <w:sz w:val="24"/>
          <w:szCs w:val="24"/>
        </w:rPr>
        <w:t>Администрация также вправе информировать население Семилукского сельского поселения Семилукского муниципального района на собраниях и конференциях граждан об обязательных требованиях, предъявляемых к объектам контроля.</w:t>
      </w:r>
    </w:p>
    <w:p w:rsidR="00277837" w:rsidRPr="00AA50A4" w:rsidRDefault="00277837" w:rsidP="00277837">
      <w:pPr>
        <w:pStyle w:val="ConsPlusNormal"/>
        <w:ind w:firstLine="0"/>
        <w:jc w:val="both"/>
        <w:rPr>
          <w:sz w:val="24"/>
          <w:szCs w:val="24"/>
        </w:rPr>
      </w:pPr>
      <w:r w:rsidRPr="00AA50A4">
        <w:rPr>
          <w:color w:val="000000"/>
          <w:sz w:val="24"/>
          <w:szCs w:val="24"/>
        </w:rP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77837" w:rsidRPr="00AA50A4" w:rsidRDefault="00277837" w:rsidP="00277837">
      <w:pPr>
        <w:pStyle w:val="ConsPlusNormal"/>
        <w:ind w:firstLine="0"/>
        <w:jc w:val="both"/>
        <w:rPr>
          <w:color w:val="000000"/>
          <w:sz w:val="24"/>
          <w:szCs w:val="24"/>
        </w:rPr>
      </w:pPr>
      <w:r w:rsidRPr="00AA50A4">
        <w:rPr>
          <w:color w:val="000000"/>
          <w:sz w:val="24"/>
          <w:szCs w:val="24"/>
        </w:rPr>
        <w:t>Личный прием граждан проводится главой Семилукского сельского поселения Семилукского муниципального района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AA50A4">
        <w:rPr>
          <w:sz w:val="24"/>
          <w:szCs w:val="24"/>
        </w:rPr>
        <w:t xml:space="preserve"> </w:t>
      </w:r>
      <w:r w:rsidRPr="00AA50A4">
        <w:rPr>
          <w:color w:val="000000"/>
          <w:sz w:val="24"/>
          <w:szCs w:val="24"/>
        </w:rPr>
        <w:t>в специальном разделе, посвященном контрольной деятельности.</w:t>
      </w:r>
    </w:p>
    <w:p w:rsidR="00277837" w:rsidRPr="00AA50A4" w:rsidRDefault="00277837" w:rsidP="00277837">
      <w:pPr>
        <w:pStyle w:val="ConsPlusNormal"/>
        <w:ind w:firstLine="0"/>
        <w:jc w:val="both"/>
        <w:rPr>
          <w:sz w:val="24"/>
          <w:szCs w:val="24"/>
        </w:rPr>
      </w:pPr>
      <w:r w:rsidRPr="00AA50A4">
        <w:rPr>
          <w:color w:val="000000"/>
          <w:sz w:val="24"/>
          <w:szCs w:val="24"/>
        </w:rPr>
        <w:t>Консультирование осуществляется в устной или письменной форме по следующим вопросам:</w:t>
      </w:r>
    </w:p>
    <w:p w:rsidR="00277837" w:rsidRPr="00AA50A4" w:rsidRDefault="00277837" w:rsidP="00277837">
      <w:pPr>
        <w:pStyle w:val="ConsPlusNormal"/>
        <w:ind w:firstLine="0"/>
        <w:jc w:val="both"/>
        <w:rPr>
          <w:sz w:val="24"/>
          <w:szCs w:val="24"/>
        </w:rPr>
      </w:pPr>
      <w:r w:rsidRPr="00AA50A4">
        <w:rPr>
          <w:color w:val="000000"/>
          <w:sz w:val="24"/>
          <w:szCs w:val="24"/>
        </w:rPr>
        <w:t>1) организация и осуществление муниципального контроля на автомобильном транспорте;</w:t>
      </w:r>
    </w:p>
    <w:p w:rsidR="00277837" w:rsidRPr="00AA50A4" w:rsidRDefault="00277837" w:rsidP="00277837">
      <w:pPr>
        <w:pStyle w:val="ConsPlusNormal"/>
        <w:ind w:firstLine="0"/>
        <w:jc w:val="both"/>
        <w:rPr>
          <w:sz w:val="24"/>
          <w:szCs w:val="24"/>
        </w:rPr>
      </w:pPr>
      <w:r w:rsidRPr="00AA50A4">
        <w:rPr>
          <w:color w:val="000000"/>
          <w:sz w:val="24"/>
          <w:szCs w:val="24"/>
        </w:rPr>
        <w:t>2) порядок осуществления контрольных мероприятий, установленных настоящим Положением;</w:t>
      </w:r>
    </w:p>
    <w:p w:rsidR="00277837" w:rsidRPr="00AA50A4" w:rsidRDefault="00277837" w:rsidP="00277837">
      <w:pPr>
        <w:pStyle w:val="ConsPlusNormal"/>
        <w:ind w:firstLine="0"/>
        <w:jc w:val="both"/>
        <w:rPr>
          <w:sz w:val="24"/>
          <w:szCs w:val="24"/>
        </w:rPr>
      </w:pPr>
      <w:r w:rsidRPr="00AA50A4">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277837" w:rsidRPr="00AA50A4" w:rsidRDefault="00277837" w:rsidP="00277837">
      <w:pPr>
        <w:pStyle w:val="ConsPlusNormal"/>
        <w:ind w:firstLine="0"/>
        <w:jc w:val="both"/>
        <w:rPr>
          <w:color w:val="000000"/>
          <w:sz w:val="24"/>
          <w:szCs w:val="24"/>
        </w:rPr>
      </w:pPr>
      <w:r w:rsidRPr="00AA50A4">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77837" w:rsidRPr="00AA50A4" w:rsidRDefault="00277837" w:rsidP="00277837">
      <w:pPr>
        <w:pStyle w:val="ConsPlusNormal"/>
        <w:ind w:firstLine="0"/>
        <w:jc w:val="both"/>
        <w:rPr>
          <w:color w:val="000000"/>
          <w:sz w:val="24"/>
          <w:szCs w:val="24"/>
        </w:rPr>
      </w:pPr>
      <w:r w:rsidRPr="00AA50A4">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277837" w:rsidRPr="00AA50A4" w:rsidRDefault="00277837" w:rsidP="00277837">
      <w:pPr>
        <w:pStyle w:val="ConsPlusNormal"/>
        <w:ind w:firstLine="0"/>
        <w:jc w:val="both"/>
        <w:rPr>
          <w:sz w:val="24"/>
          <w:szCs w:val="24"/>
        </w:rPr>
      </w:pPr>
      <w:r w:rsidRPr="00AA50A4">
        <w:rPr>
          <w:color w:val="000000"/>
          <w:sz w:val="24"/>
          <w:szCs w:val="24"/>
        </w:rPr>
        <w:t>2.8.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277837" w:rsidRPr="00AA50A4" w:rsidRDefault="00277837" w:rsidP="00277837">
      <w:pPr>
        <w:pStyle w:val="ConsPlusNormal"/>
        <w:ind w:firstLine="0"/>
        <w:jc w:val="both"/>
        <w:rPr>
          <w:sz w:val="24"/>
          <w:szCs w:val="24"/>
        </w:rPr>
      </w:pPr>
      <w:r w:rsidRPr="00AA50A4">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277837" w:rsidRPr="00AA50A4" w:rsidRDefault="00277837" w:rsidP="00277837">
      <w:pPr>
        <w:pStyle w:val="ConsPlusNormal"/>
        <w:ind w:firstLine="0"/>
        <w:jc w:val="both"/>
        <w:rPr>
          <w:sz w:val="24"/>
          <w:szCs w:val="24"/>
        </w:rPr>
      </w:pPr>
      <w:r w:rsidRPr="00AA50A4">
        <w:rPr>
          <w:color w:val="000000"/>
          <w:sz w:val="24"/>
          <w:szCs w:val="24"/>
        </w:rPr>
        <w:t>2) за время консультирования предоставить в устной форме ответ на поставленные вопросы невозможно;</w:t>
      </w:r>
    </w:p>
    <w:p w:rsidR="00277837" w:rsidRPr="00AA50A4" w:rsidRDefault="00277837" w:rsidP="00277837">
      <w:pPr>
        <w:pStyle w:val="ConsPlusNormal"/>
        <w:ind w:firstLine="0"/>
        <w:jc w:val="both"/>
        <w:rPr>
          <w:sz w:val="24"/>
          <w:szCs w:val="24"/>
        </w:rPr>
      </w:pPr>
      <w:r w:rsidRPr="00AA50A4">
        <w:rPr>
          <w:color w:val="000000"/>
          <w:sz w:val="24"/>
          <w:szCs w:val="24"/>
        </w:rPr>
        <w:t>3) ответ на поставленные вопросы требует дополнительного запроса сведений.</w:t>
      </w:r>
    </w:p>
    <w:p w:rsidR="00277837" w:rsidRPr="00AA50A4" w:rsidRDefault="00277837" w:rsidP="00277837">
      <w:pPr>
        <w:pStyle w:val="ConsPlusNormal"/>
        <w:ind w:firstLine="0"/>
        <w:jc w:val="both"/>
        <w:rPr>
          <w:sz w:val="24"/>
          <w:szCs w:val="24"/>
        </w:rPr>
      </w:pPr>
      <w:r w:rsidRPr="00AA50A4">
        <w:rPr>
          <w:color w:val="000000"/>
          <w:sz w:val="24"/>
          <w:szCs w:val="24"/>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w:t>
      </w:r>
      <w:r w:rsidRPr="00AA50A4">
        <w:rPr>
          <w:color w:val="000000"/>
          <w:sz w:val="24"/>
          <w:szCs w:val="24"/>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277837" w:rsidRPr="00AA50A4" w:rsidRDefault="00277837" w:rsidP="00277837">
      <w:pPr>
        <w:pStyle w:val="ConsPlusNormal"/>
        <w:ind w:firstLine="0"/>
        <w:jc w:val="both"/>
        <w:rPr>
          <w:sz w:val="24"/>
          <w:szCs w:val="24"/>
        </w:rPr>
      </w:pPr>
      <w:r w:rsidRPr="00AA50A4">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277837" w:rsidRPr="00AA50A4" w:rsidRDefault="00277837" w:rsidP="00277837">
      <w:pPr>
        <w:pStyle w:val="ConsPlusNormal"/>
        <w:ind w:firstLine="0"/>
        <w:jc w:val="both"/>
        <w:rPr>
          <w:sz w:val="24"/>
          <w:szCs w:val="24"/>
        </w:rPr>
      </w:pPr>
      <w:r w:rsidRPr="00AA50A4">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77837" w:rsidRPr="00AA50A4" w:rsidRDefault="00277837" w:rsidP="00277837">
      <w:pPr>
        <w:pStyle w:val="ConsPlusNormal"/>
        <w:ind w:firstLine="0"/>
        <w:jc w:val="both"/>
        <w:rPr>
          <w:sz w:val="24"/>
          <w:szCs w:val="24"/>
        </w:rPr>
      </w:pPr>
      <w:r w:rsidRPr="00AA50A4">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277837" w:rsidRPr="00AA50A4" w:rsidRDefault="00277837" w:rsidP="00277837">
      <w:pPr>
        <w:pStyle w:val="ConsPlusNormal"/>
        <w:ind w:firstLine="0"/>
        <w:jc w:val="both"/>
        <w:rPr>
          <w:sz w:val="24"/>
          <w:szCs w:val="24"/>
        </w:rPr>
      </w:pPr>
      <w:r w:rsidRPr="00AA50A4">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Семилукского сельского поселения Семилукского муниципального района</w:t>
      </w:r>
      <w:r w:rsidRPr="00AA50A4">
        <w:rPr>
          <w:i/>
          <w:iCs/>
          <w:color w:val="000000"/>
          <w:sz w:val="24"/>
          <w:szCs w:val="24"/>
        </w:rPr>
        <w:t xml:space="preserve"> </w:t>
      </w:r>
      <w:r w:rsidRPr="00AA50A4">
        <w:rPr>
          <w:color w:val="000000"/>
          <w:sz w:val="24"/>
          <w:szCs w:val="24"/>
        </w:rPr>
        <w:t>или должностным лицом, уполномоченным осуществлять муниципальный контроль на автомобильном транспорте.</w:t>
      </w:r>
    </w:p>
    <w:p w:rsidR="00277837" w:rsidRPr="00AA50A4" w:rsidRDefault="00277837" w:rsidP="00277837">
      <w:pPr>
        <w:pStyle w:val="ConsPlusNormal"/>
        <w:ind w:firstLine="0"/>
        <w:jc w:val="both"/>
        <w:rPr>
          <w:color w:val="000000"/>
          <w:sz w:val="24"/>
          <w:szCs w:val="24"/>
        </w:rPr>
      </w:pPr>
    </w:p>
    <w:p w:rsidR="00277837" w:rsidRPr="00AA50A4" w:rsidRDefault="00277837" w:rsidP="00277837">
      <w:pPr>
        <w:pStyle w:val="ConsPlusNormal"/>
        <w:ind w:firstLine="0"/>
        <w:jc w:val="both"/>
        <w:rPr>
          <w:bCs/>
          <w:color w:val="000000"/>
          <w:sz w:val="24"/>
          <w:szCs w:val="24"/>
        </w:rPr>
      </w:pPr>
      <w:r w:rsidRPr="00AA50A4">
        <w:rPr>
          <w:bCs/>
          <w:color w:val="000000"/>
          <w:sz w:val="24"/>
          <w:szCs w:val="24"/>
        </w:rPr>
        <w:t>3. Осуществление контрольных мероприятий и контрольных действий</w:t>
      </w:r>
    </w:p>
    <w:p w:rsidR="00277837" w:rsidRPr="00AA50A4" w:rsidRDefault="00277837" w:rsidP="00277837">
      <w:pPr>
        <w:pStyle w:val="ConsPlusNormal"/>
        <w:ind w:firstLine="0"/>
        <w:jc w:val="both"/>
        <w:rPr>
          <w:bCs/>
          <w:color w:val="000000"/>
          <w:sz w:val="24"/>
          <w:szCs w:val="24"/>
        </w:rPr>
      </w:pPr>
    </w:p>
    <w:p w:rsidR="00277837" w:rsidRPr="00AA50A4" w:rsidRDefault="00277837" w:rsidP="00277837">
      <w:pPr>
        <w:pStyle w:val="ConsPlusNormal"/>
        <w:ind w:firstLine="0"/>
        <w:jc w:val="both"/>
        <w:rPr>
          <w:sz w:val="24"/>
          <w:szCs w:val="24"/>
        </w:rPr>
      </w:pPr>
      <w:r w:rsidRPr="00AA50A4">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277837" w:rsidRPr="00AA50A4" w:rsidRDefault="00277837" w:rsidP="00277837">
      <w:pPr>
        <w:pStyle w:val="ConsPlusNormal"/>
        <w:ind w:firstLine="0"/>
        <w:jc w:val="both"/>
        <w:rPr>
          <w:sz w:val="24"/>
          <w:szCs w:val="24"/>
        </w:rPr>
      </w:pPr>
      <w:r w:rsidRPr="00AA50A4">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77837" w:rsidRPr="00AA50A4" w:rsidRDefault="00277837" w:rsidP="00277837">
      <w:pPr>
        <w:pStyle w:val="ConsPlusNormal"/>
        <w:ind w:firstLine="0"/>
        <w:jc w:val="both"/>
        <w:rPr>
          <w:sz w:val="24"/>
          <w:szCs w:val="24"/>
        </w:rPr>
      </w:pPr>
      <w:r w:rsidRPr="00AA50A4">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77837" w:rsidRPr="00AA50A4" w:rsidRDefault="00277837" w:rsidP="00277837">
      <w:pPr>
        <w:pStyle w:val="ConsPlusNormal"/>
        <w:ind w:firstLine="0"/>
        <w:jc w:val="both"/>
        <w:rPr>
          <w:sz w:val="24"/>
          <w:szCs w:val="24"/>
        </w:rPr>
      </w:pPr>
      <w:r w:rsidRPr="00AA50A4">
        <w:rPr>
          <w:color w:val="000000"/>
          <w:sz w:val="24"/>
          <w:szCs w:val="24"/>
        </w:rPr>
        <w:t>3) документарная проверка (посредством получения письменных объяснений, истребования документов, экспертизы);</w:t>
      </w:r>
    </w:p>
    <w:p w:rsidR="00277837" w:rsidRPr="00AA50A4" w:rsidRDefault="00277837" w:rsidP="00277837">
      <w:pPr>
        <w:pStyle w:val="ConsPlusNormal"/>
        <w:ind w:firstLine="0"/>
        <w:jc w:val="both"/>
        <w:rPr>
          <w:color w:val="000000"/>
          <w:sz w:val="24"/>
          <w:szCs w:val="24"/>
        </w:rPr>
      </w:pPr>
      <w:r w:rsidRPr="00AA50A4">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77837" w:rsidRPr="00AA50A4" w:rsidRDefault="00277837" w:rsidP="00277837">
      <w:pPr>
        <w:ind w:firstLine="0"/>
        <w:rPr>
          <w:rFonts w:cs="Arial"/>
          <w:color w:val="000000"/>
        </w:rPr>
      </w:pPr>
      <w:r w:rsidRPr="00AA50A4">
        <w:rPr>
          <w:rFonts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A50A4">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A50A4">
        <w:rPr>
          <w:rFonts w:cs="Arial"/>
          <w:color w:val="000000"/>
        </w:rPr>
        <w:t>);</w:t>
      </w:r>
    </w:p>
    <w:p w:rsidR="00277837" w:rsidRPr="00AA50A4" w:rsidRDefault="00277837" w:rsidP="00277837">
      <w:pPr>
        <w:pStyle w:val="ConsPlusNormal"/>
        <w:ind w:firstLine="0"/>
        <w:jc w:val="both"/>
        <w:rPr>
          <w:sz w:val="24"/>
          <w:szCs w:val="24"/>
        </w:rPr>
      </w:pPr>
      <w:r w:rsidRPr="00AA50A4">
        <w:rPr>
          <w:color w:val="000000"/>
          <w:sz w:val="24"/>
          <w:szCs w:val="24"/>
        </w:rPr>
        <w:t xml:space="preserve">6) выездное обследование (посредством осмотра, инструментального обследования </w:t>
      </w:r>
      <w:r w:rsidRPr="00AA50A4">
        <w:rPr>
          <w:color w:val="000000"/>
          <w:sz w:val="24"/>
          <w:szCs w:val="24"/>
        </w:rPr>
        <w:lastRenderedPageBreak/>
        <w:t>(с применением видеозаписи), испытания, экспертизы).</w:t>
      </w:r>
    </w:p>
    <w:p w:rsidR="00277837" w:rsidRPr="00AA50A4" w:rsidRDefault="00277837" w:rsidP="00277837">
      <w:pPr>
        <w:pStyle w:val="ConsPlusNormal"/>
        <w:ind w:firstLine="0"/>
        <w:jc w:val="both"/>
        <w:rPr>
          <w:sz w:val="24"/>
          <w:szCs w:val="24"/>
        </w:rPr>
      </w:pPr>
      <w:r w:rsidRPr="00AA50A4">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77837" w:rsidRPr="00AA50A4" w:rsidRDefault="00277837" w:rsidP="00277837">
      <w:pPr>
        <w:pStyle w:val="ConsPlusNormal"/>
        <w:ind w:firstLine="0"/>
        <w:jc w:val="both"/>
        <w:rPr>
          <w:color w:val="000000"/>
          <w:sz w:val="24"/>
          <w:szCs w:val="24"/>
        </w:rPr>
      </w:pPr>
      <w:r w:rsidRPr="00AA50A4">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277837" w:rsidRPr="00AA50A4" w:rsidRDefault="00277837" w:rsidP="00277837">
      <w:pPr>
        <w:pStyle w:val="ConsPlusNormal"/>
        <w:ind w:firstLine="0"/>
        <w:jc w:val="both"/>
        <w:rPr>
          <w:sz w:val="24"/>
          <w:szCs w:val="24"/>
        </w:rPr>
      </w:pPr>
      <w:r w:rsidRPr="00AA50A4">
        <w:rPr>
          <w:sz w:val="24"/>
          <w:szCs w:val="24"/>
        </w:rPr>
        <w:t>Внеплановые контрольные мероприятия могут проводиться только после согласования с органами прокуратуры.</w:t>
      </w:r>
    </w:p>
    <w:p w:rsidR="00277837" w:rsidRPr="00AA50A4" w:rsidRDefault="00277837" w:rsidP="00277837">
      <w:pPr>
        <w:pStyle w:val="ConsPlusNormal"/>
        <w:ind w:firstLine="0"/>
        <w:jc w:val="both"/>
        <w:rPr>
          <w:color w:val="000000"/>
          <w:sz w:val="24"/>
          <w:szCs w:val="24"/>
        </w:rPr>
      </w:pPr>
      <w:r w:rsidRPr="00AA50A4">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277837" w:rsidRPr="00AA50A4" w:rsidRDefault="00277837" w:rsidP="00277837">
      <w:pPr>
        <w:pStyle w:val="ConsPlusNormal"/>
        <w:ind w:firstLine="0"/>
        <w:jc w:val="both"/>
        <w:rPr>
          <w:sz w:val="24"/>
          <w:szCs w:val="24"/>
        </w:rPr>
      </w:pPr>
      <w:r w:rsidRPr="00AA50A4">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77837" w:rsidRPr="00AA50A4" w:rsidRDefault="00277837" w:rsidP="00277837">
      <w:pPr>
        <w:pStyle w:val="ConsPlusNormal"/>
        <w:ind w:firstLine="0"/>
        <w:jc w:val="both"/>
        <w:rPr>
          <w:color w:val="000000"/>
          <w:sz w:val="24"/>
          <w:szCs w:val="24"/>
        </w:rPr>
      </w:pPr>
      <w:r w:rsidRPr="00AA50A4">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77837" w:rsidRPr="00AA50A4" w:rsidRDefault="00277837" w:rsidP="00277837">
      <w:pPr>
        <w:pStyle w:val="ConsPlusNormal"/>
        <w:ind w:firstLine="0"/>
        <w:jc w:val="both"/>
        <w:rPr>
          <w:sz w:val="24"/>
          <w:szCs w:val="24"/>
        </w:rPr>
      </w:pPr>
      <w:r w:rsidRPr="00AA50A4">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77837" w:rsidRPr="00AA50A4" w:rsidRDefault="00277837" w:rsidP="00277837">
      <w:pPr>
        <w:pStyle w:val="ConsPlusNormal"/>
        <w:ind w:firstLine="0"/>
        <w:jc w:val="both"/>
        <w:rPr>
          <w:color w:val="000000"/>
          <w:sz w:val="24"/>
          <w:szCs w:val="24"/>
        </w:rPr>
      </w:pPr>
      <w:r w:rsidRPr="00AA50A4">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77837" w:rsidRPr="00AA50A4" w:rsidRDefault="00277837" w:rsidP="00277837">
      <w:pPr>
        <w:pStyle w:val="ConsPlusNormal"/>
        <w:ind w:firstLine="0"/>
        <w:jc w:val="both"/>
        <w:rPr>
          <w:sz w:val="24"/>
          <w:szCs w:val="24"/>
        </w:rPr>
      </w:pPr>
      <w:r w:rsidRPr="00AA50A4">
        <w:rPr>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77837" w:rsidRPr="00AA50A4" w:rsidRDefault="00277837" w:rsidP="00277837">
      <w:pPr>
        <w:pStyle w:val="ConsPlusNormal"/>
        <w:ind w:firstLine="0"/>
        <w:jc w:val="both"/>
        <w:rPr>
          <w:sz w:val="24"/>
          <w:szCs w:val="24"/>
        </w:rPr>
      </w:pPr>
      <w:r w:rsidRPr="00AA50A4">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277837" w:rsidRPr="00AA50A4" w:rsidRDefault="00277837" w:rsidP="00277837">
      <w:pPr>
        <w:pStyle w:val="ConsPlusNormal"/>
        <w:ind w:firstLine="0"/>
        <w:jc w:val="both"/>
        <w:rPr>
          <w:i/>
          <w:iCs/>
          <w:color w:val="000000"/>
          <w:sz w:val="24"/>
          <w:szCs w:val="24"/>
        </w:rPr>
      </w:pPr>
      <w:r w:rsidRPr="00AA50A4">
        <w:rPr>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Семилукского сельского поселения Семилукского муниципального района</w:t>
      </w:r>
      <w:r w:rsidRPr="00AA50A4">
        <w:rPr>
          <w:i/>
          <w:iCs/>
          <w:color w:val="000000"/>
          <w:sz w:val="24"/>
          <w:szCs w:val="24"/>
        </w:rPr>
        <w:t xml:space="preserve">, </w:t>
      </w:r>
      <w:r w:rsidRPr="00AA50A4">
        <w:rPr>
          <w:color w:val="000000"/>
          <w:sz w:val="24"/>
          <w:szCs w:val="24"/>
          <w:shd w:val="clear" w:color="auto" w:fill="FFFFFF"/>
        </w:rPr>
        <w:t>задания, содержащегося в планах работы администрации, в том числе в случаях, установленных</w:t>
      </w:r>
      <w:r w:rsidRPr="00AA50A4">
        <w:rPr>
          <w:color w:val="000000"/>
          <w:sz w:val="24"/>
          <w:szCs w:val="24"/>
        </w:rPr>
        <w:t xml:space="preserve"> Федеральным </w:t>
      </w:r>
      <w:r w:rsidRPr="00AA50A4">
        <w:rPr>
          <w:rStyle w:val="a5"/>
          <w:color w:val="000000"/>
          <w:sz w:val="24"/>
          <w:szCs w:val="24"/>
        </w:rPr>
        <w:t>законом</w:t>
      </w:r>
      <w:r w:rsidRPr="00AA50A4">
        <w:rPr>
          <w:color w:val="000000"/>
          <w:sz w:val="24"/>
          <w:szCs w:val="24"/>
        </w:rPr>
        <w:t xml:space="preserve"> от 31.07.2020 № 248-ФЗ «О государственном контроле (надзоре) и муниципальном контроле в Российской Федерации».</w:t>
      </w:r>
    </w:p>
    <w:p w:rsidR="00277837" w:rsidRPr="00AA50A4" w:rsidRDefault="00277837" w:rsidP="00277837">
      <w:pPr>
        <w:pStyle w:val="ConsPlusNormal"/>
        <w:ind w:firstLine="0"/>
        <w:jc w:val="both"/>
        <w:rPr>
          <w:color w:val="000000"/>
          <w:sz w:val="24"/>
          <w:szCs w:val="24"/>
        </w:rPr>
      </w:pPr>
      <w:r w:rsidRPr="00AA50A4">
        <w:rPr>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r w:rsidRPr="00AA50A4">
        <w:rPr>
          <w:rStyle w:val="a5"/>
          <w:color w:val="000000"/>
          <w:sz w:val="24"/>
          <w:szCs w:val="24"/>
        </w:rPr>
        <w:t>законом</w:t>
      </w:r>
      <w:r w:rsidRPr="00AA50A4">
        <w:rPr>
          <w:color w:val="000000"/>
          <w:sz w:val="24"/>
          <w:szCs w:val="24"/>
        </w:rPr>
        <w:t xml:space="preserve"> от 31.07.2020 № 248-ФЗ «О </w:t>
      </w:r>
      <w:r w:rsidRPr="00AA50A4">
        <w:rPr>
          <w:color w:val="000000"/>
          <w:sz w:val="24"/>
          <w:szCs w:val="24"/>
        </w:rPr>
        <w:lastRenderedPageBreak/>
        <w:t>государственном контроле (надзоре) и муниципальном контроле в Российской Федерации».</w:t>
      </w:r>
    </w:p>
    <w:p w:rsidR="00277837" w:rsidRPr="00AA50A4" w:rsidRDefault="00277837" w:rsidP="00277837">
      <w:pPr>
        <w:ind w:firstLine="0"/>
        <w:rPr>
          <w:rFonts w:cs="Arial"/>
          <w:color w:val="000000"/>
        </w:rPr>
      </w:pPr>
      <w:r w:rsidRPr="00AA50A4">
        <w:rPr>
          <w:rFonts w:cs="Arial"/>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A50A4">
        <w:rPr>
          <w:rFonts w:cs="Arial"/>
          <w:color w:val="000000"/>
          <w:shd w:val="clear" w:color="auto" w:fill="FFFFFF"/>
        </w:rPr>
        <w:t>распоряжением Правительства Российской Федерации от 19.04.2016 № 724-р перечнем</w:t>
      </w:r>
      <w:r w:rsidRPr="00AA50A4">
        <w:rPr>
          <w:rFonts w:cs="Arial"/>
          <w:color w:val="000000"/>
        </w:rPr>
        <w:t xml:space="preserve"> </w:t>
      </w:r>
      <w:r w:rsidRPr="00AA50A4">
        <w:rPr>
          <w:rFonts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A50A4">
        <w:rPr>
          <w:rFonts w:cs="Arial"/>
          <w:color w:val="000000"/>
        </w:rPr>
        <w:t xml:space="preserve"> </w:t>
      </w:r>
      <w:r w:rsidRPr="00AA50A4">
        <w:rPr>
          <w:rStyle w:val="a5"/>
          <w:rFonts w:cs="Arial"/>
          <w:color w:val="000000"/>
        </w:rPr>
        <w:t>Правилами</w:t>
      </w:r>
      <w:r w:rsidRPr="00AA50A4">
        <w:rPr>
          <w:rFonts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77837" w:rsidRPr="00AA50A4" w:rsidRDefault="00277837" w:rsidP="00277837">
      <w:pPr>
        <w:pStyle w:val="ConsPlusNormal"/>
        <w:ind w:firstLine="0"/>
        <w:jc w:val="both"/>
        <w:rPr>
          <w:color w:val="000000"/>
          <w:sz w:val="24"/>
          <w:szCs w:val="24"/>
          <w:shd w:val="clear" w:color="auto" w:fill="FFFFFF"/>
        </w:rPr>
      </w:pPr>
      <w:r w:rsidRPr="00AA50A4">
        <w:rPr>
          <w:color w:val="000000"/>
          <w:sz w:val="24"/>
          <w:szCs w:val="24"/>
        </w:rPr>
        <w:t xml:space="preserve">3.10. </w:t>
      </w:r>
      <w:r w:rsidRPr="00AA50A4">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77837" w:rsidRPr="00AA50A4" w:rsidRDefault="00277837" w:rsidP="00277837">
      <w:pPr>
        <w:ind w:firstLine="0"/>
        <w:rPr>
          <w:rFonts w:cs="Arial"/>
          <w:color w:val="000000"/>
          <w:shd w:val="clear" w:color="auto" w:fill="FFFFFF"/>
        </w:rPr>
      </w:pPr>
      <w:r w:rsidRPr="00AA50A4">
        <w:rPr>
          <w:rFonts w:cs="Arial"/>
          <w:color w:val="000000"/>
        </w:rPr>
        <w:t xml:space="preserve">1) </w:t>
      </w:r>
      <w:r w:rsidRPr="00AA50A4">
        <w:rPr>
          <w:rFonts w:cs="Arial"/>
          <w:color w:val="000000"/>
          <w:shd w:val="clear" w:color="auto" w:fill="FFFFFF"/>
        </w:rPr>
        <w:t xml:space="preserve">отсутствие контролируемого лица либо его представителя не препятствует оценке </w:t>
      </w:r>
      <w:r w:rsidRPr="00AA50A4">
        <w:rPr>
          <w:rFonts w:cs="Arial"/>
          <w:color w:val="000000"/>
        </w:rPr>
        <w:t xml:space="preserve">должностным лицом, уполномоченным осуществлять муниципальный контроль на автомобильном транспорте, </w:t>
      </w:r>
      <w:r w:rsidRPr="00AA50A4">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77837" w:rsidRPr="00AA50A4" w:rsidRDefault="00277837" w:rsidP="00277837">
      <w:pPr>
        <w:ind w:firstLine="0"/>
        <w:rPr>
          <w:rFonts w:cs="Arial"/>
          <w:color w:val="000000"/>
        </w:rPr>
      </w:pPr>
      <w:r w:rsidRPr="00AA50A4">
        <w:rPr>
          <w:rFonts w:cs="Arial"/>
          <w:color w:val="000000"/>
          <w:shd w:val="clear" w:color="auto" w:fill="FFFFFF"/>
        </w:rPr>
        <w:t xml:space="preserve">2) отсутствие признаков </w:t>
      </w:r>
      <w:r w:rsidRPr="00AA50A4">
        <w:rPr>
          <w:rFonts w:cs="Arial"/>
          <w:color w:val="000000"/>
        </w:rPr>
        <w:t>явной непосредственной угрозы причинения или фактического причинения вреда (ущерба) охраняемым законом ценностям;</w:t>
      </w:r>
    </w:p>
    <w:p w:rsidR="00277837" w:rsidRPr="00AA50A4" w:rsidRDefault="00277837" w:rsidP="00277837">
      <w:pPr>
        <w:ind w:firstLine="0"/>
        <w:rPr>
          <w:rFonts w:cs="Arial"/>
          <w:color w:val="000000"/>
        </w:rPr>
      </w:pPr>
      <w:r w:rsidRPr="00AA50A4">
        <w:rPr>
          <w:rFonts w:cs="Arial"/>
          <w:color w:val="000000"/>
        </w:rPr>
        <w:t>3) имеются уважительные причины для отсутствия контролируемого лица (болезнь</w:t>
      </w:r>
      <w:r w:rsidRPr="00AA50A4">
        <w:rPr>
          <w:rFonts w:cs="Arial"/>
          <w:color w:val="000000"/>
          <w:shd w:val="clear" w:color="auto" w:fill="FFFFFF"/>
        </w:rPr>
        <w:t xml:space="preserve"> контролируемого лица</w:t>
      </w:r>
      <w:r w:rsidRPr="00AA50A4">
        <w:rPr>
          <w:rFonts w:cs="Arial"/>
          <w:color w:val="000000"/>
        </w:rPr>
        <w:t>, его командировка и т.п.) при проведении</w:t>
      </w:r>
      <w:r w:rsidRPr="00AA50A4">
        <w:rPr>
          <w:rFonts w:cs="Arial"/>
          <w:color w:val="000000"/>
          <w:shd w:val="clear" w:color="auto" w:fill="FFFFFF"/>
        </w:rPr>
        <w:t xml:space="preserve"> контрольного мероприятия</w:t>
      </w:r>
      <w:r w:rsidRPr="00AA50A4">
        <w:rPr>
          <w:rFonts w:cs="Arial"/>
          <w:color w:val="000000"/>
        </w:rPr>
        <w:t>.</w:t>
      </w:r>
    </w:p>
    <w:p w:rsidR="00277837" w:rsidRPr="00AA50A4" w:rsidRDefault="00277837" w:rsidP="00277837">
      <w:pPr>
        <w:pStyle w:val="s1"/>
        <w:ind w:firstLine="0"/>
        <w:rPr>
          <w:color w:val="000000"/>
          <w:sz w:val="24"/>
          <w:szCs w:val="24"/>
        </w:rPr>
      </w:pPr>
      <w:r w:rsidRPr="00AA50A4">
        <w:rPr>
          <w:color w:val="000000"/>
          <w:sz w:val="24"/>
          <w:szCs w:val="24"/>
        </w:rPr>
        <w:t xml:space="preserve">3.11. Срок проведения выездной проверки не может превышать 10 рабочих дней. </w:t>
      </w:r>
    </w:p>
    <w:p w:rsidR="00277837" w:rsidRPr="00AA50A4" w:rsidRDefault="00277837" w:rsidP="00277837">
      <w:pPr>
        <w:pStyle w:val="s1"/>
        <w:ind w:firstLine="0"/>
        <w:rPr>
          <w:color w:val="000000"/>
          <w:sz w:val="24"/>
          <w:szCs w:val="24"/>
        </w:rPr>
      </w:pPr>
      <w:r w:rsidRPr="00AA50A4">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A50A4">
        <w:rPr>
          <w:color w:val="000000"/>
          <w:sz w:val="24"/>
          <w:szCs w:val="24"/>
        </w:rPr>
        <w:t>микропредприятия</w:t>
      </w:r>
      <w:proofErr w:type="spellEnd"/>
      <w:r w:rsidRPr="00AA50A4">
        <w:rPr>
          <w:color w:val="000000"/>
          <w:sz w:val="24"/>
          <w:szCs w:val="24"/>
        </w:rPr>
        <w:t>.</w:t>
      </w:r>
    </w:p>
    <w:p w:rsidR="00277837" w:rsidRPr="00AA50A4" w:rsidRDefault="00277837" w:rsidP="00277837">
      <w:pPr>
        <w:pStyle w:val="s1"/>
        <w:ind w:firstLine="0"/>
        <w:rPr>
          <w:color w:val="000000"/>
          <w:sz w:val="24"/>
          <w:szCs w:val="24"/>
        </w:rPr>
      </w:pPr>
      <w:r w:rsidRPr="00AA50A4">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w:t>
      </w:r>
      <w:r w:rsidRPr="00AA50A4">
        <w:rPr>
          <w:color w:val="000000"/>
          <w:sz w:val="24"/>
          <w:szCs w:val="24"/>
        </w:rPr>
        <w:lastRenderedPageBreak/>
        <w:t xml:space="preserve">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77837" w:rsidRPr="00AA50A4" w:rsidRDefault="00277837" w:rsidP="00277837">
      <w:pPr>
        <w:pStyle w:val="ConsPlusNormal"/>
        <w:ind w:firstLine="0"/>
        <w:jc w:val="both"/>
        <w:rPr>
          <w:color w:val="000000"/>
          <w:sz w:val="24"/>
          <w:szCs w:val="24"/>
        </w:rPr>
      </w:pPr>
      <w:r w:rsidRPr="00AA50A4">
        <w:rPr>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77837" w:rsidRPr="00AA50A4" w:rsidRDefault="00277837" w:rsidP="00277837">
      <w:pPr>
        <w:pStyle w:val="ConsPlusNormal"/>
        <w:ind w:firstLine="0"/>
        <w:jc w:val="both"/>
        <w:rPr>
          <w:sz w:val="24"/>
          <w:szCs w:val="24"/>
        </w:rPr>
      </w:pPr>
      <w:r w:rsidRPr="00AA50A4">
        <w:rPr>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AA50A4">
        <w:rPr>
          <w:rStyle w:val="a5"/>
          <w:color w:val="000000"/>
          <w:sz w:val="24"/>
          <w:szCs w:val="24"/>
        </w:rPr>
        <w:t>частью 2 статьи 90</w:t>
      </w:r>
      <w:r w:rsidRPr="00AA50A4">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77837" w:rsidRPr="00AA50A4" w:rsidRDefault="00277837" w:rsidP="00277837">
      <w:pPr>
        <w:pStyle w:val="ConsPlusNormal"/>
        <w:ind w:firstLine="0"/>
        <w:jc w:val="both"/>
        <w:rPr>
          <w:color w:val="000000"/>
          <w:sz w:val="24"/>
          <w:szCs w:val="24"/>
        </w:rPr>
      </w:pPr>
      <w:r w:rsidRPr="00AA50A4">
        <w:rPr>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77837" w:rsidRPr="00AA50A4" w:rsidRDefault="00277837" w:rsidP="00277837">
      <w:pPr>
        <w:ind w:firstLine="0"/>
        <w:rPr>
          <w:rFonts w:cs="Arial"/>
          <w:color w:val="000000"/>
        </w:rPr>
      </w:pPr>
      <w:r w:rsidRPr="00AA50A4">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AA50A4">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AA50A4">
        <w:rPr>
          <w:rFonts w:cs="Arial"/>
          <w:color w:val="000000"/>
        </w:rPr>
        <w:t>.</w:t>
      </w:r>
    </w:p>
    <w:p w:rsidR="00277837" w:rsidRPr="00AA50A4" w:rsidRDefault="00277837" w:rsidP="00277837">
      <w:pPr>
        <w:pStyle w:val="ConsPlusNormal"/>
        <w:ind w:firstLine="0"/>
        <w:jc w:val="both"/>
        <w:rPr>
          <w:sz w:val="24"/>
          <w:szCs w:val="24"/>
        </w:rPr>
      </w:pPr>
      <w:r w:rsidRPr="00AA50A4">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77837" w:rsidRPr="00AA50A4" w:rsidRDefault="00277837" w:rsidP="00277837">
      <w:pPr>
        <w:pStyle w:val="ConsPlusNormal"/>
        <w:ind w:firstLine="0"/>
        <w:jc w:val="both"/>
        <w:rPr>
          <w:sz w:val="24"/>
          <w:szCs w:val="24"/>
        </w:rPr>
      </w:pPr>
      <w:r w:rsidRPr="00AA50A4">
        <w:rPr>
          <w:color w:val="000000"/>
          <w:sz w:val="24"/>
          <w:szCs w:val="24"/>
        </w:rPr>
        <w:t>3.15. Информация о контрольных мероприятиях размещается в Едином реестре контрольных (надзорных) мероприятий.</w:t>
      </w:r>
    </w:p>
    <w:p w:rsidR="00277837" w:rsidRPr="00AA50A4" w:rsidRDefault="00277837" w:rsidP="00277837">
      <w:pPr>
        <w:pStyle w:val="ConsPlusNormal"/>
        <w:ind w:firstLine="0"/>
        <w:jc w:val="both"/>
        <w:rPr>
          <w:color w:val="000000"/>
          <w:sz w:val="24"/>
          <w:szCs w:val="24"/>
        </w:rPr>
      </w:pPr>
      <w:r w:rsidRPr="00AA50A4">
        <w:rPr>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A50A4">
        <w:rPr>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AA50A4">
        <w:rPr>
          <w:color w:val="000000"/>
          <w:sz w:val="24"/>
          <w:szCs w:val="24"/>
          <w:shd w:val="clear" w:color="auto" w:fill="FFFFFF"/>
        </w:rPr>
        <w:lastRenderedPageBreak/>
        <w:t>муниципальных функций в электронной форме, в том числе через федеральную государственную информационную систему «</w:t>
      </w:r>
      <w:r w:rsidRPr="00AA50A4">
        <w:rPr>
          <w:color w:val="000000"/>
          <w:sz w:val="24"/>
          <w:szCs w:val="24"/>
        </w:rPr>
        <w:t>Единый портал</w:t>
      </w:r>
      <w:r w:rsidRPr="00AA50A4">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77837" w:rsidRPr="00AA50A4" w:rsidRDefault="00277837" w:rsidP="00277837">
      <w:pPr>
        <w:pStyle w:val="ConsPlusNormal"/>
        <w:ind w:firstLine="0"/>
        <w:jc w:val="both"/>
        <w:rPr>
          <w:color w:val="000000"/>
          <w:sz w:val="24"/>
          <w:szCs w:val="24"/>
        </w:rPr>
      </w:pPr>
      <w:r w:rsidRPr="00AA50A4">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A50A4">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A50A4">
        <w:rPr>
          <w:color w:val="000000"/>
          <w:sz w:val="24"/>
          <w:szCs w:val="24"/>
        </w:rPr>
        <w:t xml:space="preserve"> Указанный гражданин вправе направлять администрации документы на бумажном носителе.</w:t>
      </w:r>
    </w:p>
    <w:p w:rsidR="00277837" w:rsidRPr="00AA50A4" w:rsidRDefault="00277837" w:rsidP="00277837">
      <w:pPr>
        <w:pStyle w:val="ConsPlusNormal"/>
        <w:ind w:firstLine="0"/>
        <w:jc w:val="both"/>
        <w:rPr>
          <w:color w:val="000000"/>
          <w:sz w:val="24"/>
          <w:szCs w:val="24"/>
        </w:rPr>
      </w:pPr>
      <w:r w:rsidRPr="00AA50A4">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77837" w:rsidRPr="00AA50A4" w:rsidRDefault="00277837" w:rsidP="00277837">
      <w:pPr>
        <w:pStyle w:val="ConsPlusNormal"/>
        <w:ind w:firstLine="0"/>
        <w:jc w:val="both"/>
        <w:rPr>
          <w:color w:val="000000"/>
          <w:sz w:val="24"/>
          <w:szCs w:val="24"/>
        </w:rPr>
      </w:pPr>
      <w:r w:rsidRPr="00AA50A4">
        <w:rPr>
          <w:color w:val="000000"/>
          <w:sz w:val="24"/>
          <w:szCs w:val="24"/>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77837" w:rsidRPr="00AA50A4" w:rsidRDefault="00277837" w:rsidP="00277837">
      <w:pPr>
        <w:pStyle w:val="ConsPlusNormal"/>
        <w:ind w:firstLine="0"/>
        <w:jc w:val="both"/>
        <w:rPr>
          <w:sz w:val="24"/>
          <w:szCs w:val="24"/>
        </w:rPr>
      </w:pPr>
      <w:r w:rsidRPr="00AA50A4">
        <w:rPr>
          <w:color w:val="000000"/>
          <w:sz w:val="24"/>
          <w:szCs w:val="24"/>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277837" w:rsidRPr="00AA50A4" w:rsidRDefault="00277837" w:rsidP="00277837">
      <w:pPr>
        <w:pStyle w:val="ConsPlusNormal"/>
        <w:ind w:firstLine="0"/>
        <w:jc w:val="both"/>
        <w:rPr>
          <w:sz w:val="24"/>
          <w:szCs w:val="24"/>
        </w:rPr>
      </w:pPr>
      <w:bookmarkStart w:id="7" w:name="Par318"/>
      <w:bookmarkEnd w:id="7"/>
      <w:r w:rsidRPr="00AA50A4">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77837" w:rsidRPr="00AA50A4" w:rsidRDefault="00277837" w:rsidP="00277837">
      <w:pPr>
        <w:pStyle w:val="ConsPlusNormal"/>
        <w:ind w:firstLine="0"/>
        <w:jc w:val="both"/>
        <w:rPr>
          <w:color w:val="000000"/>
          <w:sz w:val="24"/>
          <w:szCs w:val="24"/>
        </w:rPr>
      </w:pPr>
      <w:r w:rsidRPr="00AA50A4">
        <w:rPr>
          <w:color w:val="000000"/>
          <w:sz w:val="24"/>
          <w:szCs w:val="24"/>
        </w:rPr>
        <w:t xml:space="preserve">2) </w:t>
      </w:r>
      <w:r w:rsidRPr="00AA50A4">
        <w:rPr>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w:t>
      </w:r>
      <w:r w:rsidRPr="00AA50A4">
        <w:rPr>
          <w:sz w:val="24"/>
          <w:szCs w:val="24"/>
        </w:rPr>
        <w:lastRenderedPageBreak/>
        <w:t>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77837" w:rsidRPr="00AA50A4" w:rsidRDefault="00277837" w:rsidP="00277837">
      <w:pPr>
        <w:pStyle w:val="ConsPlusNormal"/>
        <w:ind w:firstLine="0"/>
        <w:jc w:val="both"/>
        <w:rPr>
          <w:color w:val="000000"/>
          <w:sz w:val="24"/>
          <w:szCs w:val="24"/>
        </w:rPr>
      </w:pPr>
      <w:r w:rsidRPr="00AA50A4">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77837" w:rsidRPr="00AA50A4" w:rsidRDefault="00277837" w:rsidP="00277837">
      <w:pPr>
        <w:ind w:firstLine="0"/>
        <w:rPr>
          <w:rFonts w:cs="Arial"/>
          <w:color w:val="000000"/>
        </w:rPr>
      </w:pPr>
      <w:r w:rsidRPr="00AA50A4">
        <w:rPr>
          <w:rFonts w:cs="Arial"/>
          <w:color w:val="000000"/>
        </w:rPr>
        <w:t xml:space="preserve">4) </w:t>
      </w:r>
      <w:r w:rsidRPr="00AA50A4">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A50A4">
        <w:rPr>
          <w:rFonts w:cs="Arial"/>
          <w:color w:val="000000"/>
        </w:rPr>
        <w:t>;</w:t>
      </w:r>
    </w:p>
    <w:p w:rsidR="00277837" w:rsidRPr="00AA50A4" w:rsidRDefault="00277837" w:rsidP="00277837">
      <w:pPr>
        <w:pStyle w:val="ConsPlusNormal"/>
        <w:ind w:firstLine="0"/>
        <w:jc w:val="both"/>
        <w:rPr>
          <w:color w:val="000000"/>
          <w:sz w:val="24"/>
          <w:szCs w:val="24"/>
        </w:rPr>
      </w:pPr>
      <w:r w:rsidRPr="00AA50A4">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77837" w:rsidRPr="00AA50A4" w:rsidRDefault="00277837" w:rsidP="00277837">
      <w:pPr>
        <w:pStyle w:val="ConsPlusNormal"/>
        <w:ind w:firstLine="0"/>
        <w:jc w:val="both"/>
        <w:rPr>
          <w:color w:val="000000"/>
          <w:sz w:val="24"/>
          <w:szCs w:val="24"/>
        </w:rPr>
      </w:pPr>
      <w:r w:rsidRPr="00AA50A4">
        <w:rPr>
          <w:color w:val="000000"/>
          <w:sz w:val="24"/>
          <w:szCs w:val="24"/>
        </w:rPr>
        <w:t>3.19.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277837" w:rsidRPr="00AA50A4" w:rsidRDefault="00277837" w:rsidP="00277837">
      <w:pPr>
        <w:pStyle w:val="ConsPlusNormal"/>
        <w:ind w:firstLine="0"/>
        <w:jc w:val="both"/>
        <w:rPr>
          <w:sz w:val="24"/>
          <w:szCs w:val="24"/>
        </w:rPr>
      </w:pPr>
      <w:r w:rsidRPr="00AA50A4">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77837" w:rsidRPr="00AA50A4" w:rsidRDefault="00277837" w:rsidP="00277837">
      <w:pPr>
        <w:pStyle w:val="ConsPlusNormal"/>
        <w:ind w:firstLine="0"/>
        <w:jc w:val="both"/>
        <w:rPr>
          <w:color w:val="000000"/>
          <w:sz w:val="24"/>
          <w:szCs w:val="24"/>
        </w:rPr>
      </w:pPr>
    </w:p>
    <w:p w:rsidR="00277837" w:rsidRPr="00AA50A4" w:rsidRDefault="00277837" w:rsidP="00277837">
      <w:pPr>
        <w:pStyle w:val="ConsPlusNormal"/>
        <w:ind w:firstLine="0"/>
        <w:jc w:val="both"/>
        <w:rPr>
          <w:bCs/>
          <w:color w:val="000000"/>
          <w:sz w:val="24"/>
          <w:szCs w:val="24"/>
        </w:rPr>
      </w:pPr>
      <w:r w:rsidRPr="00AA50A4">
        <w:rPr>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277837" w:rsidRPr="00AA50A4" w:rsidRDefault="00277837" w:rsidP="00277837">
      <w:pPr>
        <w:pStyle w:val="ConsPlusNormal"/>
        <w:ind w:firstLine="0"/>
        <w:jc w:val="both"/>
        <w:rPr>
          <w:bCs/>
          <w:color w:val="000000"/>
          <w:sz w:val="24"/>
          <w:szCs w:val="24"/>
        </w:rPr>
      </w:pPr>
    </w:p>
    <w:p w:rsidR="00277837" w:rsidRPr="00AA50A4" w:rsidRDefault="00277837" w:rsidP="00277837">
      <w:pPr>
        <w:pStyle w:val="afe"/>
        <w:ind w:firstLine="0"/>
        <w:rPr>
          <w:rFonts w:cs="Arial"/>
          <w:sz w:val="24"/>
          <w:szCs w:val="24"/>
        </w:rPr>
      </w:pPr>
      <w:r w:rsidRPr="00AA50A4">
        <w:rPr>
          <w:rFonts w:cs="Arial"/>
          <w:color w:val="000000"/>
          <w:sz w:val="24"/>
          <w:szCs w:val="24"/>
        </w:rPr>
        <w:t>4.1.</w:t>
      </w:r>
      <w:r w:rsidRPr="00AA50A4">
        <w:rPr>
          <w:rFonts w:cs="Arial"/>
          <w:sz w:val="24"/>
          <w:szCs w:val="24"/>
        </w:rPr>
        <w:t>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277837" w:rsidRPr="00AA50A4" w:rsidRDefault="00277837" w:rsidP="00277837">
      <w:pPr>
        <w:widowControl w:val="0"/>
        <w:autoSpaceDE w:val="0"/>
        <w:autoSpaceDN w:val="0"/>
        <w:ind w:firstLine="0"/>
        <w:rPr>
          <w:rFonts w:cs="Arial"/>
        </w:rPr>
      </w:pPr>
      <w:r w:rsidRPr="00AA50A4">
        <w:rPr>
          <w:rFonts w:cs="Arial"/>
        </w:rPr>
        <w:t xml:space="preserve">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w:t>
      </w:r>
      <w:r w:rsidRPr="00AA50A4">
        <w:rPr>
          <w:rFonts w:cs="Arial"/>
        </w:rPr>
        <w:lastRenderedPageBreak/>
        <w:t>(бездействия) гражданами, не осуществляющими предпринимательской деятельности.</w:t>
      </w:r>
    </w:p>
    <w:p w:rsidR="00277837" w:rsidRPr="00AA50A4" w:rsidRDefault="00277837" w:rsidP="00277837">
      <w:pPr>
        <w:widowControl w:val="0"/>
        <w:autoSpaceDE w:val="0"/>
        <w:autoSpaceDN w:val="0"/>
        <w:ind w:firstLine="0"/>
        <w:rPr>
          <w:rFonts w:cs="Arial"/>
        </w:rPr>
      </w:pPr>
      <w:r w:rsidRPr="00AA50A4">
        <w:rPr>
          <w:rFonts w:cs="Arial"/>
        </w:rPr>
        <w:t>4.2. Досудебный порядок подачи жалобы:</w:t>
      </w:r>
    </w:p>
    <w:p w:rsidR="00277837" w:rsidRPr="00AA50A4" w:rsidRDefault="00277837" w:rsidP="00277837">
      <w:pPr>
        <w:widowControl w:val="0"/>
        <w:autoSpaceDE w:val="0"/>
        <w:autoSpaceDN w:val="0"/>
        <w:ind w:firstLine="0"/>
        <w:rPr>
          <w:rFonts w:cs="Arial"/>
        </w:rPr>
      </w:pPr>
      <w:r w:rsidRPr="00AA50A4">
        <w:rPr>
          <w:rFonts w:cs="Arial"/>
        </w:rPr>
        <w:t xml:space="preserve">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w:t>
      </w:r>
      <w:proofErr w:type="gramStart"/>
      <w:r w:rsidRPr="00AA50A4">
        <w:rPr>
          <w:rFonts w:cs="Arial"/>
        </w:rPr>
        <w:t>простой электронной подписью</w:t>
      </w:r>
      <w:proofErr w:type="gramEnd"/>
      <w:r w:rsidRPr="00AA50A4">
        <w:rPr>
          <w:rFonts w:cs="Arial"/>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77837" w:rsidRPr="00AA50A4" w:rsidRDefault="00277837" w:rsidP="00277837">
      <w:pPr>
        <w:widowControl w:val="0"/>
        <w:autoSpaceDE w:val="0"/>
        <w:autoSpaceDN w:val="0"/>
        <w:ind w:firstLine="0"/>
        <w:rPr>
          <w:rFonts w:cs="Arial"/>
        </w:rPr>
      </w:pPr>
      <w:r w:rsidRPr="00AA50A4">
        <w:rPr>
          <w:rFonts w:cs="Arial"/>
        </w:rPr>
        <w:t>4.2.2. Жалоба рассматривается главой Семилукского сельского поселения в течение 20 рабочих дней со дня ее регистрации.</w:t>
      </w:r>
    </w:p>
    <w:p w:rsidR="00277837" w:rsidRPr="00AA50A4" w:rsidRDefault="00277837" w:rsidP="00277837">
      <w:pPr>
        <w:widowControl w:val="0"/>
        <w:autoSpaceDE w:val="0"/>
        <w:autoSpaceDN w:val="0"/>
        <w:ind w:firstLine="0"/>
        <w:rPr>
          <w:rFonts w:cs="Arial"/>
        </w:rPr>
      </w:pPr>
      <w:r w:rsidRPr="00AA50A4">
        <w:rPr>
          <w:rFonts w:cs="Arial"/>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77837" w:rsidRPr="00AA50A4" w:rsidRDefault="00277837" w:rsidP="00277837">
      <w:pPr>
        <w:widowControl w:val="0"/>
        <w:autoSpaceDE w:val="0"/>
        <w:autoSpaceDN w:val="0"/>
        <w:ind w:firstLine="0"/>
        <w:rPr>
          <w:rFonts w:cs="Arial"/>
        </w:rPr>
      </w:pPr>
      <w:r w:rsidRPr="00AA50A4">
        <w:rPr>
          <w:rFonts w:cs="Arial"/>
        </w:rPr>
        <w:t>4.2.3.1. Решений об отнесении объектов контроля к категориям риска.</w:t>
      </w:r>
    </w:p>
    <w:p w:rsidR="00277837" w:rsidRPr="00AA50A4" w:rsidRDefault="00277837" w:rsidP="00277837">
      <w:pPr>
        <w:widowControl w:val="0"/>
        <w:autoSpaceDE w:val="0"/>
        <w:autoSpaceDN w:val="0"/>
        <w:ind w:firstLine="0"/>
        <w:rPr>
          <w:rFonts w:cs="Arial"/>
        </w:rPr>
      </w:pPr>
      <w:r w:rsidRPr="00AA50A4">
        <w:rPr>
          <w:rFonts w:cs="Arial"/>
        </w:rPr>
        <w:t>4.2.3.2. Решений о включении контрольных (надзорных) мероприятий в план проведения плановых контрольных (надзорных) мероприятий.</w:t>
      </w:r>
    </w:p>
    <w:p w:rsidR="00277837" w:rsidRPr="00AA50A4" w:rsidRDefault="00277837" w:rsidP="00277837">
      <w:pPr>
        <w:widowControl w:val="0"/>
        <w:autoSpaceDE w:val="0"/>
        <w:autoSpaceDN w:val="0"/>
        <w:ind w:firstLine="0"/>
        <w:rPr>
          <w:rFonts w:cs="Arial"/>
        </w:rPr>
      </w:pPr>
      <w:r w:rsidRPr="00AA50A4">
        <w:rPr>
          <w:rFonts w:cs="Arial"/>
        </w:rPr>
        <w:t>4.2.3.3. Решений, принятых по результатам контрольных (надзорных) мероприятий, в том числе в части сроков исполнения этих решений.</w:t>
      </w:r>
    </w:p>
    <w:p w:rsidR="00277837" w:rsidRPr="00AA50A4" w:rsidRDefault="00277837" w:rsidP="00277837">
      <w:pPr>
        <w:widowControl w:val="0"/>
        <w:autoSpaceDE w:val="0"/>
        <w:autoSpaceDN w:val="0"/>
        <w:ind w:firstLine="0"/>
        <w:rPr>
          <w:rFonts w:cs="Arial"/>
        </w:rPr>
      </w:pPr>
      <w:r w:rsidRPr="00AA50A4">
        <w:rPr>
          <w:rFonts w:cs="Arial"/>
        </w:rPr>
        <w:t>4.2.3.4. Иных решений уполномоченного органа, действий (бездействия) их должностных лиц.</w:t>
      </w:r>
    </w:p>
    <w:p w:rsidR="00277837" w:rsidRPr="00AA50A4" w:rsidRDefault="00277837" w:rsidP="00277837">
      <w:pPr>
        <w:widowControl w:val="0"/>
        <w:autoSpaceDE w:val="0"/>
        <w:autoSpaceDN w:val="0"/>
        <w:ind w:firstLine="0"/>
        <w:rPr>
          <w:rFonts w:cs="Arial"/>
        </w:rPr>
      </w:pPr>
      <w:r w:rsidRPr="00AA50A4">
        <w:rPr>
          <w:rFonts w:cs="Arial"/>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77837" w:rsidRPr="00AA50A4" w:rsidRDefault="00277837" w:rsidP="00277837">
      <w:pPr>
        <w:widowControl w:val="0"/>
        <w:autoSpaceDE w:val="0"/>
        <w:autoSpaceDN w:val="0"/>
        <w:ind w:firstLine="0"/>
        <w:rPr>
          <w:rFonts w:cs="Arial"/>
        </w:rPr>
      </w:pPr>
      <w:r w:rsidRPr="00AA50A4">
        <w:rPr>
          <w:rFonts w:cs="Arial"/>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277837" w:rsidRPr="00AA50A4" w:rsidRDefault="00277837" w:rsidP="00277837">
      <w:pPr>
        <w:widowControl w:val="0"/>
        <w:autoSpaceDE w:val="0"/>
        <w:autoSpaceDN w:val="0"/>
        <w:ind w:firstLine="0"/>
        <w:rPr>
          <w:rFonts w:cs="Arial"/>
        </w:rPr>
      </w:pPr>
      <w:r w:rsidRPr="00AA50A4">
        <w:rPr>
          <w:rFonts w:cs="Arial"/>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77837" w:rsidRPr="00AA50A4" w:rsidRDefault="00277837" w:rsidP="00277837">
      <w:pPr>
        <w:widowControl w:val="0"/>
        <w:autoSpaceDE w:val="0"/>
        <w:autoSpaceDN w:val="0"/>
        <w:ind w:firstLine="0"/>
        <w:rPr>
          <w:rFonts w:cs="Arial"/>
        </w:rPr>
      </w:pPr>
      <w:r w:rsidRPr="00AA50A4">
        <w:rPr>
          <w:rFonts w:cs="Arial"/>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77837" w:rsidRPr="00AA50A4" w:rsidRDefault="00277837" w:rsidP="00277837">
      <w:pPr>
        <w:widowControl w:val="0"/>
        <w:autoSpaceDE w:val="0"/>
        <w:autoSpaceDN w:val="0"/>
        <w:ind w:firstLine="0"/>
        <w:rPr>
          <w:rFonts w:cs="Arial"/>
        </w:rPr>
      </w:pPr>
      <w:r w:rsidRPr="00AA50A4">
        <w:rPr>
          <w:rFonts w:cs="Arial"/>
        </w:rPr>
        <w:t>4.2.8. Жалоба может содержать ходатайство о приостановлении исполнения обжалуемого решения уполномоченного органа.</w:t>
      </w:r>
    </w:p>
    <w:p w:rsidR="00277837" w:rsidRPr="00AA50A4" w:rsidRDefault="00277837" w:rsidP="00277837">
      <w:pPr>
        <w:widowControl w:val="0"/>
        <w:autoSpaceDE w:val="0"/>
        <w:autoSpaceDN w:val="0"/>
        <w:ind w:firstLine="0"/>
        <w:rPr>
          <w:rFonts w:cs="Arial"/>
        </w:rPr>
      </w:pPr>
      <w:r w:rsidRPr="00AA50A4">
        <w:rPr>
          <w:rFonts w:cs="Arial"/>
        </w:rPr>
        <w:t>4.2.9. Уполномоченный орган в срок не позднее 2 рабочих дней со дня регистрации жалобы принимает решение:</w:t>
      </w:r>
    </w:p>
    <w:p w:rsidR="00277837" w:rsidRPr="00AA50A4" w:rsidRDefault="00277837" w:rsidP="00277837">
      <w:pPr>
        <w:widowControl w:val="0"/>
        <w:autoSpaceDE w:val="0"/>
        <w:autoSpaceDN w:val="0"/>
        <w:ind w:firstLine="0"/>
        <w:rPr>
          <w:rFonts w:cs="Arial"/>
        </w:rPr>
      </w:pPr>
      <w:r w:rsidRPr="00AA50A4">
        <w:rPr>
          <w:rFonts w:cs="Arial"/>
        </w:rPr>
        <w:t>4.2.9.1. О приостановлении исполнения обжалуемого решения уполномоченного органа.</w:t>
      </w:r>
    </w:p>
    <w:p w:rsidR="00277837" w:rsidRPr="00AA50A4" w:rsidRDefault="00277837" w:rsidP="00277837">
      <w:pPr>
        <w:widowControl w:val="0"/>
        <w:autoSpaceDE w:val="0"/>
        <w:autoSpaceDN w:val="0"/>
        <w:ind w:firstLine="0"/>
        <w:rPr>
          <w:rFonts w:cs="Arial"/>
        </w:rPr>
      </w:pPr>
      <w:r w:rsidRPr="00AA50A4">
        <w:rPr>
          <w:rFonts w:cs="Arial"/>
        </w:rPr>
        <w:t>4.2.9.2. Об отказе в приостановлении исполнения обжалуемого решения уполномоченного органа.</w:t>
      </w:r>
    </w:p>
    <w:p w:rsidR="00277837" w:rsidRPr="00AA50A4" w:rsidRDefault="00277837" w:rsidP="00277837">
      <w:pPr>
        <w:widowControl w:val="0"/>
        <w:autoSpaceDE w:val="0"/>
        <w:autoSpaceDN w:val="0"/>
        <w:ind w:firstLine="0"/>
        <w:rPr>
          <w:rFonts w:cs="Arial"/>
        </w:rPr>
      </w:pPr>
      <w:r w:rsidRPr="00AA50A4">
        <w:rPr>
          <w:rFonts w:cs="Arial"/>
        </w:rPr>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277837" w:rsidRPr="00AA50A4" w:rsidRDefault="00277837" w:rsidP="00277837">
      <w:pPr>
        <w:widowControl w:val="0"/>
        <w:autoSpaceDE w:val="0"/>
        <w:autoSpaceDN w:val="0"/>
        <w:ind w:firstLine="0"/>
        <w:rPr>
          <w:rFonts w:cs="Arial"/>
        </w:rPr>
      </w:pPr>
      <w:r w:rsidRPr="00AA50A4">
        <w:rPr>
          <w:rFonts w:cs="Arial"/>
        </w:rPr>
        <w:t>4.2.11. Жалоба должна отвечать требованиям, установленным статьей 41 Федерального закона N 248-ФЗ.</w:t>
      </w:r>
    </w:p>
    <w:p w:rsidR="00277837" w:rsidRPr="00AA50A4" w:rsidRDefault="00277837" w:rsidP="00277837">
      <w:pPr>
        <w:widowControl w:val="0"/>
        <w:autoSpaceDE w:val="0"/>
        <w:autoSpaceDN w:val="0"/>
        <w:ind w:firstLine="0"/>
        <w:rPr>
          <w:rFonts w:cs="Arial"/>
        </w:rPr>
      </w:pPr>
      <w:r w:rsidRPr="00AA50A4">
        <w:rPr>
          <w:rFonts w:cs="Arial"/>
        </w:rPr>
        <w:t>4.2.12. Глава Семилукского сельского поселения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 248-ФЗ.</w:t>
      </w:r>
    </w:p>
    <w:p w:rsidR="00277837" w:rsidRPr="00AA50A4" w:rsidRDefault="00277837" w:rsidP="00277837">
      <w:pPr>
        <w:widowControl w:val="0"/>
        <w:autoSpaceDE w:val="0"/>
        <w:autoSpaceDN w:val="0"/>
        <w:ind w:firstLine="0"/>
        <w:rPr>
          <w:rFonts w:cs="Arial"/>
        </w:rPr>
      </w:pPr>
      <w:r w:rsidRPr="00AA50A4">
        <w:rPr>
          <w:rFonts w:cs="Arial"/>
        </w:rPr>
        <w:t xml:space="preserve">4.3. Уполномоченный орган при рассмотрении жалобы использует информационную </w:t>
      </w:r>
      <w:r w:rsidRPr="00AA50A4">
        <w:rPr>
          <w:rFonts w:cs="Arial"/>
        </w:rPr>
        <w:lastRenderedPageBreak/>
        <w:t>систему досудебного обжалования контрольной (надзорной) деятельности.</w:t>
      </w:r>
    </w:p>
    <w:p w:rsidR="00277837" w:rsidRPr="00AA50A4" w:rsidRDefault="00277837" w:rsidP="00277837">
      <w:pPr>
        <w:widowControl w:val="0"/>
        <w:autoSpaceDE w:val="0"/>
        <w:autoSpaceDN w:val="0"/>
        <w:ind w:firstLine="0"/>
        <w:rPr>
          <w:rFonts w:cs="Arial"/>
        </w:rPr>
      </w:pPr>
      <w:r w:rsidRPr="00AA50A4">
        <w:rPr>
          <w:rFonts w:cs="Arial"/>
        </w:rPr>
        <w:t>4.4. Жалоба подлежит рассмотрению уполномоченным органом в течение 20 рабочих дней со дня ее регистрации. В исключительных случаях указанный срок может быть продлен уполномоченным органом, но не более чем на 20 рабочих дней.</w:t>
      </w:r>
    </w:p>
    <w:p w:rsidR="00277837" w:rsidRPr="00AA50A4" w:rsidRDefault="00277837" w:rsidP="00277837">
      <w:pPr>
        <w:widowControl w:val="0"/>
        <w:autoSpaceDE w:val="0"/>
        <w:autoSpaceDN w:val="0"/>
        <w:ind w:firstLine="0"/>
        <w:rPr>
          <w:rFonts w:cs="Arial"/>
        </w:rPr>
      </w:pPr>
      <w:r w:rsidRPr="00AA50A4">
        <w:rPr>
          <w:rFonts w:cs="Arial"/>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77837" w:rsidRPr="00AA50A4" w:rsidRDefault="00277837" w:rsidP="00277837">
      <w:pPr>
        <w:widowControl w:val="0"/>
        <w:autoSpaceDE w:val="0"/>
        <w:autoSpaceDN w:val="0"/>
        <w:ind w:firstLine="0"/>
        <w:rPr>
          <w:rFonts w:cs="Arial"/>
        </w:rPr>
      </w:pPr>
      <w:r w:rsidRPr="00AA50A4">
        <w:rPr>
          <w:rFonts w:cs="Arial"/>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77837" w:rsidRPr="00AA50A4" w:rsidRDefault="00277837" w:rsidP="00277837">
      <w:pPr>
        <w:widowControl w:val="0"/>
        <w:autoSpaceDE w:val="0"/>
        <w:autoSpaceDN w:val="0"/>
        <w:ind w:firstLine="0"/>
        <w:rPr>
          <w:rFonts w:cs="Arial"/>
        </w:rPr>
      </w:pPr>
      <w:r w:rsidRPr="00AA50A4">
        <w:rPr>
          <w:rFonts w:cs="Arial"/>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277837" w:rsidRPr="00AA50A4" w:rsidRDefault="00277837" w:rsidP="00277837">
      <w:pPr>
        <w:widowControl w:val="0"/>
        <w:autoSpaceDE w:val="0"/>
        <w:autoSpaceDN w:val="0"/>
        <w:ind w:firstLine="0"/>
        <w:rPr>
          <w:rFonts w:cs="Arial"/>
        </w:rPr>
      </w:pPr>
      <w:r w:rsidRPr="00AA50A4">
        <w:rPr>
          <w:rFonts w:cs="Arial"/>
        </w:rPr>
        <w:t>4.7. По итогам рассмотрения жалобы глава Семилукского сельского поселения принимает одно из следующих решений:</w:t>
      </w:r>
    </w:p>
    <w:p w:rsidR="00277837" w:rsidRPr="00AA50A4" w:rsidRDefault="00277837" w:rsidP="00277837">
      <w:pPr>
        <w:widowControl w:val="0"/>
        <w:autoSpaceDE w:val="0"/>
        <w:autoSpaceDN w:val="0"/>
        <w:ind w:firstLine="0"/>
        <w:rPr>
          <w:rFonts w:cs="Arial"/>
        </w:rPr>
      </w:pPr>
      <w:r w:rsidRPr="00AA50A4">
        <w:rPr>
          <w:rFonts w:cs="Arial"/>
        </w:rPr>
        <w:t>4.7.1. Оставляет жалобу без удовлетворения.</w:t>
      </w:r>
    </w:p>
    <w:p w:rsidR="00277837" w:rsidRPr="00AA50A4" w:rsidRDefault="00277837" w:rsidP="00277837">
      <w:pPr>
        <w:widowControl w:val="0"/>
        <w:autoSpaceDE w:val="0"/>
        <w:autoSpaceDN w:val="0"/>
        <w:ind w:firstLine="0"/>
        <w:rPr>
          <w:rFonts w:cs="Arial"/>
        </w:rPr>
      </w:pPr>
      <w:r w:rsidRPr="00AA50A4">
        <w:rPr>
          <w:rFonts w:cs="Arial"/>
        </w:rPr>
        <w:t>4.7.2. Отменяет решение органа полностью или частично.</w:t>
      </w:r>
    </w:p>
    <w:p w:rsidR="00277837" w:rsidRPr="00AA50A4" w:rsidRDefault="00277837" w:rsidP="00277837">
      <w:pPr>
        <w:widowControl w:val="0"/>
        <w:autoSpaceDE w:val="0"/>
        <w:autoSpaceDN w:val="0"/>
        <w:ind w:firstLine="0"/>
        <w:rPr>
          <w:rFonts w:cs="Arial"/>
        </w:rPr>
      </w:pPr>
      <w:r w:rsidRPr="00AA50A4">
        <w:rPr>
          <w:rFonts w:cs="Arial"/>
        </w:rPr>
        <w:t>4.7.3. Отменяет решение уполномоченного органа полностью и принимает новое решение.</w:t>
      </w:r>
    </w:p>
    <w:p w:rsidR="00277837" w:rsidRPr="00AA50A4" w:rsidRDefault="00277837" w:rsidP="00277837">
      <w:pPr>
        <w:widowControl w:val="0"/>
        <w:autoSpaceDE w:val="0"/>
        <w:autoSpaceDN w:val="0"/>
        <w:ind w:firstLine="0"/>
        <w:rPr>
          <w:rFonts w:cs="Arial"/>
        </w:rPr>
      </w:pPr>
      <w:r w:rsidRPr="00AA50A4">
        <w:rPr>
          <w:rFonts w:cs="Arial"/>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277837" w:rsidRPr="00AA50A4" w:rsidRDefault="00277837" w:rsidP="00277837">
      <w:pPr>
        <w:widowControl w:val="0"/>
        <w:autoSpaceDE w:val="0"/>
        <w:autoSpaceDN w:val="0"/>
        <w:ind w:firstLine="0"/>
        <w:rPr>
          <w:rFonts w:cs="Arial"/>
        </w:rPr>
      </w:pPr>
      <w:r w:rsidRPr="00AA50A4">
        <w:rPr>
          <w:rFonts w:cs="Arial"/>
        </w:rPr>
        <w:t>4.8. Решение главы Семилукского сельского поселения,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277837" w:rsidRPr="00AA50A4" w:rsidRDefault="00277837" w:rsidP="00277837">
      <w:pPr>
        <w:pStyle w:val="afe"/>
        <w:ind w:firstLine="0"/>
        <w:rPr>
          <w:rFonts w:cs="Arial"/>
          <w:sz w:val="24"/>
          <w:szCs w:val="24"/>
          <w:lang w:val="ru-RU"/>
        </w:rPr>
      </w:pPr>
    </w:p>
    <w:p w:rsidR="00277837" w:rsidRPr="00AA50A4" w:rsidRDefault="00277837" w:rsidP="00277837">
      <w:pPr>
        <w:pStyle w:val="16"/>
        <w:jc w:val="both"/>
        <w:rPr>
          <w:rFonts w:ascii="Arial" w:hAnsi="Arial" w:cs="Arial"/>
          <w:bCs/>
          <w:color w:val="000000"/>
          <w:sz w:val="24"/>
          <w:szCs w:val="24"/>
        </w:rPr>
      </w:pPr>
      <w:r w:rsidRPr="00AA50A4">
        <w:rPr>
          <w:rFonts w:ascii="Arial" w:hAnsi="Arial" w:cs="Arial"/>
          <w:bCs/>
          <w:color w:val="000000"/>
          <w:sz w:val="24"/>
          <w:szCs w:val="24"/>
        </w:rPr>
        <w:t>5. Ключевые показатели муниципального контроля на автомобильном транспорте и их целевые значения</w:t>
      </w:r>
    </w:p>
    <w:p w:rsidR="00277837" w:rsidRPr="00AA50A4" w:rsidRDefault="00277837" w:rsidP="00277837">
      <w:pPr>
        <w:pStyle w:val="16"/>
        <w:jc w:val="both"/>
        <w:rPr>
          <w:rFonts w:ascii="Arial" w:hAnsi="Arial" w:cs="Arial"/>
          <w:bCs/>
          <w:color w:val="000000"/>
          <w:sz w:val="24"/>
          <w:szCs w:val="24"/>
        </w:rPr>
      </w:pPr>
    </w:p>
    <w:p w:rsidR="00277837" w:rsidRPr="00AA50A4" w:rsidRDefault="00277837" w:rsidP="00277837">
      <w:pPr>
        <w:pStyle w:val="16"/>
        <w:tabs>
          <w:tab w:val="left" w:pos="851"/>
        </w:tabs>
        <w:jc w:val="both"/>
        <w:rPr>
          <w:rFonts w:ascii="Arial" w:hAnsi="Arial" w:cs="Arial"/>
          <w:sz w:val="24"/>
          <w:szCs w:val="24"/>
        </w:rPr>
      </w:pPr>
      <w:r w:rsidRPr="00AA50A4">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77837" w:rsidRPr="00AA50A4" w:rsidRDefault="00277837" w:rsidP="00277837">
      <w:pPr>
        <w:widowControl w:val="0"/>
        <w:autoSpaceDE w:val="0"/>
        <w:autoSpaceDN w:val="0"/>
        <w:ind w:firstLine="0"/>
        <w:rPr>
          <w:rFonts w:cs="Arial"/>
        </w:rPr>
      </w:pPr>
      <w:r w:rsidRPr="00AA50A4">
        <w:rPr>
          <w:rFonts w:cs="Arial"/>
        </w:rPr>
        <w:t>5.2. Ключевые показатели и их целевые значения:</w:t>
      </w:r>
    </w:p>
    <w:p w:rsidR="00277837" w:rsidRPr="00AA50A4" w:rsidRDefault="00277837" w:rsidP="00277837">
      <w:pPr>
        <w:widowControl w:val="0"/>
        <w:autoSpaceDE w:val="0"/>
        <w:autoSpaceDN w:val="0"/>
        <w:ind w:firstLine="0"/>
        <w:rPr>
          <w:rFonts w:cs="Arial"/>
        </w:rPr>
      </w:pPr>
      <w:r w:rsidRPr="00AA50A4">
        <w:rPr>
          <w:rFonts w:cs="Arial"/>
        </w:rPr>
        <w:t>- доля выполнения плана проведения контрольных мероприятий на очередной календарный год - 100%;</w:t>
      </w:r>
    </w:p>
    <w:p w:rsidR="00277837" w:rsidRPr="00AA50A4" w:rsidRDefault="00277837" w:rsidP="00277837">
      <w:pPr>
        <w:widowControl w:val="0"/>
        <w:autoSpaceDE w:val="0"/>
        <w:autoSpaceDN w:val="0"/>
        <w:ind w:firstLine="0"/>
        <w:rPr>
          <w:rFonts w:cs="Arial"/>
        </w:rPr>
      </w:pPr>
      <w:r w:rsidRPr="00AA50A4">
        <w:rPr>
          <w:rFonts w:cs="Arial"/>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277837" w:rsidRPr="00AA50A4" w:rsidRDefault="00277837" w:rsidP="00277837">
      <w:pPr>
        <w:widowControl w:val="0"/>
        <w:autoSpaceDE w:val="0"/>
        <w:autoSpaceDN w:val="0"/>
        <w:ind w:firstLine="0"/>
        <w:rPr>
          <w:rFonts w:cs="Arial"/>
        </w:rPr>
      </w:pPr>
      <w:r w:rsidRPr="00AA50A4">
        <w:rPr>
          <w:rFonts w:cs="Arial"/>
        </w:rPr>
        <w:t>- доля отмененных результатов контрольных мероприятий - 10%;</w:t>
      </w:r>
    </w:p>
    <w:p w:rsidR="00277837" w:rsidRPr="00AA50A4" w:rsidRDefault="00277837" w:rsidP="00277837">
      <w:pPr>
        <w:widowControl w:val="0"/>
        <w:autoSpaceDE w:val="0"/>
        <w:autoSpaceDN w:val="0"/>
        <w:ind w:firstLine="0"/>
        <w:rPr>
          <w:rFonts w:cs="Arial"/>
        </w:rPr>
      </w:pPr>
      <w:r w:rsidRPr="00AA50A4">
        <w:rPr>
          <w:rFonts w:cs="Arial"/>
        </w:rPr>
        <w:t xml:space="preserve">- доля контрольных мероприятий, по результатам которых были выявлены нарушения, но не приняты соответствующие меры административного воздействия - </w:t>
      </w:r>
      <w:r w:rsidRPr="00AA50A4">
        <w:rPr>
          <w:rFonts w:cs="Arial"/>
        </w:rPr>
        <w:lastRenderedPageBreak/>
        <w:t>5%;</w:t>
      </w:r>
    </w:p>
    <w:p w:rsidR="00277837" w:rsidRPr="00AA50A4" w:rsidRDefault="00277837" w:rsidP="00277837">
      <w:pPr>
        <w:widowControl w:val="0"/>
        <w:autoSpaceDE w:val="0"/>
        <w:autoSpaceDN w:val="0"/>
        <w:ind w:firstLine="0"/>
        <w:rPr>
          <w:rFonts w:cs="Arial"/>
        </w:rPr>
      </w:pPr>
      <w:r w:rsidRPr="00AA50A4">
        <w:rPr>
          <w:rFonts w:cs="Arial"/>
        </w:rPr>
        <w:t>- доля вынесенных судебных решений о назначении административного наказания по материалам контрольного органа - 75%;</w:t>
      </w:r>
    </w:p>
    <w:p w:rsidR="00277837" w:rsidRPr="00AA50A4" w:rsidRDefault="00277837" w:rsidP="00277837">
      <w:pPr>
        <w:widowControl w:val="0"/>
        <w:autoSpaceDE w:val="0"/>
        <w:autoSpaceDN w:val="0"/>
        <w:ind w:firstLine="0"/>
        <w:rPr>
          <w:rFonts w:cs="Arial"/>
        </w:rPr>
      </w:pPr>
      <w:r w:rsidRPr="00AA50A4">
        <w:rPr>
          <w:rFonts w:cs="Arial"/>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277837" w:rsidRPr="00AA50A4" w:rsidRDefault="00277837" w:rsidP="00277837">
      <w:pPr>
        <w:widowControl w:val="0"/>
        <w:autoSpaceDE w:val="0"/>
        <w:autoSpaceDN w:val="0"/>
        <w:ind w:firstLine="0"/>
        <w:rPr>
          <w:rFonts w:cs="Arial"/>
        </w:rPr>
      </w:pPr>
      <w:r w:rsidRPr="00AA50A4">
        <w:rPr>
          <w:rFonts w:cs="Arial"/>
        </w:rPr>
        <w:t>5.3. Индикативные показатели:</w:t>
      </w:r>
    </w:p>
    <w:p w:rsidR="00277837" w:rsidRPr="00AA50A4" w:rsidRDefault="00277837" w:rsidP="00277837">
      <w:pPr>
        <w:widowControl w:val="0"/>
        <w:autoSpaceDE w:val="0"/>
        <w:autoSpaceDN w:val="0"/>
        <w:ind w:firstLine="0"/>
        <w:rPr>
          <w:rFonts w:cs="Arial"/>
        </w:rPr>
      </w:pPr>
      <w:r w:rsidRPr="00AA50A4">
        <w:rPr>
          <w:rFonts w:cs="Arial"/>
        </w:rPr>
        <w:t>- количество проведенных плановых контрольных мероприятий;</w:t>
      </w:r>
    </w:p>
    <w:p w:rsidR="00277837" w:rsidRPr="00AA50A4" w:rsidRDefault="00277837" w:rsidP="00277837">
      <w:pPr>
        <w:widowControl w:val="0"/>
        <w:autoSpaceDE w:val="0"/>
        <w:autoSpaceDN w:val="0"/>
        <w:ind w:firstLine="0"/>
        <w:rPr>
          <w:rFonts w:cs="Arial"/>
        </w:rPr>
      </w:pPr>
      <w:r w:rsidRPr="00AA50A4">
        <w:rPr>
          <w:rFonts w:cs="Arial"/>
        </w:rPr>
        <w:t>- количество проведенных внеплановых контрольных мероприятий;</w:t>
      </w:r>
    </w:p>
    <w:p w:rsidR="00277837" w:rsidRPr="00AA50A4" w:rsidRDefault="00277837" w:rsidP="00277837">
      <w:pPr>
        <w:widowControl w:val="0"/>
        <w:autoSpaceDE w:val="0"/>
        <w:autoSpaceDN w:val="0"/>
        <w:ind w:firstLine="0"/>
        <w:rPr>
          <w:rFonts w:cs="Arial"/>
        </w:rPr>
      </w:pPr>
      <w:r w:rsidRPr="00AA50A4">
        <w:rPr>
          <w:rFonts w:cs="Arial"/>
        </w:rPr>
        <w:t>- количество поступивших возражений в отношении акта контрольного мероприятия;</w:t>
      </w:r>
    </w:p>
    <w:p w:rsidR="00277837" w:rsidRPr="00AA50A4" w:rsidRDefault="00277837" w:rsidP="00277837">
      <w:pPr>
        <w:widowControl w:val="0"/>
        <w:autoSpaceDE w:val="0"/>
        <w:autoSpaceDN w:val="0"/>
        <w:ind w:firstLine="0"/>
        <w:rPr>
          <w:rFonts w:cs="Arial"/>
        </w:rPr>
      </w:pPr>
      <w:r w:rsidRPr="00AA50A4">
        <w:rPr>
          <w:rFonts w:cs="Arial"/>
        </w:rPr>
        <w:t>- количество выданных предписаний об устранении нарушений обязательных требований;</w:t>
      </w:r>
    </w:p>
    <w:p w:rsidR="00277837" w:rsidRPr="00AA50A4" w:rsidRDefault="00277837" w:rsidP="00277837">
      <w:pPr>
        <w:widowControl w:val="0"/>
        <w:autoSpaceDE w:val="0"/>
        <w:autoSpaceDN w:val="0"/>
        <w:ind w:firstLine="0"/>
        <w:rPr>
          <w:rFonts w:cs="Arial"/>
        </w:rPr>
      </w:pPr>
      <w:r w:rsidRPr="00AA50A4">
        <w:rPr>
          <w:rFonts w:cs="Arial"/>
        </w:rPr>
        <w:t>- количество устраненных нарушений обязательных требований.</w:t>
      </w:r>
    </w:p>
    <w:p w:rsidR="00277837" w:rsidRPr="00AA50A4" w:rsidRDefault="00277837" w:rsidP="00277837">
      <w:pPr>
        <w:widowControl w:val="0"/>
        <w:autoSpaceDE w:val="0"/>
        <w:autoSpaceDN w:val="0"/>
        <w:ind w:firstLine="0"/>
        <w:rPr>
          <w:rFonts w:cs="Arial"/>
        </w:rPr>
      </w:pPr>
      <w:r w:rsidRPr="00AA50A4">
        <w:rPr>
          <w:rFonts w:cs="Arial"/>
        </w:rPr>
        <w:t>5.4.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277837" w:rsidRPr="00AA50A4" w:rsidRDefault="00AA50A4" w:rsidP="00277837">
      <w:pPr>
        <w:widowControl w:val="0"/>
        <w:autoSpaceDE w:val="0"/>
        <w:autoSpaceDN w:val="0"/>
        <w:ind w:firstLine="0"/>
        <w:rPr>
          <w:rFonts w:cs="Arial"/>
        </w:rPr>
      </w:pPr>
      <w:r>
        <w:rPr>
          <w:rFonts w:cs="Arial"/>
        </w:rPr>
        <w:t xml:space="preserve">  </w:t>
      </w:r>
      <w:r w:rsidR="00277837" w:rsidRPr="00AA50A4">
        <w:rPr>
          <w:rFonts w:cs="Arial"/>
        </w:rPr>
        <w:t>Годовой доклад уполномоченного органа, в соответствии с частью 10 статьи 30 Федерального закона №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rsidR="00277837" w:rsidRPr="00AA50A4" w:rsidRDefault="00277837" w:rsidP="00277837">
      <w:pPr>
        <w:ind w:firstLine="0"/>
        <w:rPr>
          <w:rFonts w:cs="Arial"/>
          <w:color w:val="000000"/>
        </w:rPr>
      </w:pPr>
    </w:p>
    <w:p w:rsidR="00CB7576" w:rsidRPr="00AA50A4" w:rsidRDefault="00CB7576" w:rsidP="00277837">
      <w:pPr>
        <w:pStyle w:val="20"/>
        <w:ind w:firstLine="0"/>
        <w:rPr>
          <w:b w:val="0"/>
          <w:bCs w:val="0"/>
          <w:iCs w:val="0"/>
          <w:sz w:val="24"/>
          <w:szCs w:val="24"/>
        </w:rPr>
      </w:pPr>
      <w:r w:rsidRPr="00AA50A4">
        <w:rPr>
          <w:b w:val="0"/>
          <w:bCs w:val="0"/>
          <w:i/>
          <w:iCs w:val="0"/>
          <w:sz w:val="24"/>
          <w:szCs w:val="24"/>
          <w:u w:val="single"/>
        </w:rPr>
        <w:t xml:space="preserve"> </w:t>
      </w:r>
    </w:p>
    <w:p w:rsidR="00CB7576" w:rsidRPr="00AA50A4" w:rsidRDefault="00CB7576" w:rsidP="00277837">
      <w:pPr>
        <w:ind w:firstLine="0"/>
        <w:rPr>
          <w:rFonts w:eastAsia="Calibri" w:cs="Arial"/>
          <w:b/>
          <w:bCs/>
          <w:iCs/>
          <w:u w:val="single"/>
        </w:rPr>
      </w:pPr>
    </w:p>
    <w:p w:rsidR="00876ABA" w:rsidRPr="00AA50A4" w:rsidRDefault="00876ABA" w:rsidP="00277837">
      <w:pPr>
        <w:ind w:firstLine="0"/>
        <w:jc w:val="center"/>
        <w:rPr>
          <w:rFonts w:cs="Arial"/>
        </w:rPr>
      </w:pPr>
      <w:bookmarkStart w:id="8" w:name="_Toc251341375"/>
      <w:bookmarkStart w:id="9" w:name="_Toc251756915"/>
      <w:bookmarkStart w:id="10" w:name="_Toc251756962"/>
      <w:bookmarkStart w:id="11" w:name="_Toc251757096"/>
      <w:bookmarkStart w:id="12" w:name="_Toc251757225"/>
    </w:p>
    <w:p w:rsidR="00876ABA" w:rsidRPr="00AA50A4" w:rsidRDefault="00876ABA" w:rsidP="00277837">
      <w:pPr>
        <w:ind w:firstLine="0"/>
        <w:jc w:val="center"/>
        <w:rPr>
          <w:rFonts w:cs="Arial"/>
        </w:rPr>
      </w:pPr>
    </w:p>
    <w:bookmarkEnd w:id="8"/>
    <w:bookmarkEnd w:id="9"/>
    <w:bookmarkEnd w:id="10"/>
    <w:bookmarkEnd w:id="11"/>
    <w:bookmarkEnd w:id="12"/>
    <w:p w:rsidR="00876ABA" w:rsidRPr="00AA50A4" w:rsidRDefault="00876ABA" w:rsidP="00277837">
      <w:pPr>
        <w:spacing w:before="120" w:after="60"/>
        <w:ind w:firstLine="0"/>
        <w:jc w:val="center"/>
        <w:rPr>
          <w:rFonts w:cs="Arial"/>
          <w:bCs/>
          <w:iCs/>
        </w:rPr>
      </w:pPr>
    </w:p>
    <w:p w:rsidR="00001B2B" w:rsidRDefault="00001B2B" w:rsidP="00001B2B">
      <w:pPr>
        <w:tabs>
          <w:tab w:val="left" w:pos="10773"/>
        </w:tabs>
        <w:ind w:firstLine="5103"/>
        <w:jc w:val="right"/>
        <w:rPr>
          <w:rFonts w:cs="Arial"/>
        </w:rPr>
      </w:pPr>
    </w:p>
    <w:p w:rsidR="00001B2B" w:rsidRDefault="00001B2B" w:rsidP="00001B2B">
      <w:pPr>
        <w:tabs>
          <w:tab w:val="left" w:pos="10773"/>
        </w:tabs>
        <w:ind w:firstLine="5103"/>
        <w:jc w:val="right"/>
        <w:rPr>
          <w:rFonts w:cs="Arial"/>
        </w:rPr>
      </w:pPr>
    </w:p>
    <w:p w:rsidR="00001B2B" w:rsidRDefault="00001B2B" w:rsidP="00001B2B">
      <w:pPr>
        <w:tabs>
          <w:tab w:val="left" w:pos="10773"/>
        </w:tabs>
        <w:ind w:firstLine="5103"/>
        <w:jc w:val="right"/>
        <w:rPr>
          <w:rFonts w:cs="Arial"/>
        </w:rPr>
      </w:pPr>
    </w:p>
    <w:p w:rsidR="00001B2B" w:rsidRDefault="00001B2B" w:rsidP="00001B2B">
      <w:pPr>
        <w:tabs>
          <w:tab w:val="left" w:pos="10773"/>
        </w:tabs>
        <w:ind w:firstLine="5103"/>
        <w:jc w:val="right"/>
        <w:rPr>
          <w:rFonts w:cs="Arial"/>
        </w:rPr>
      </w:pPr>
    </w:p>
    <w:p w:rsidR="00001B2B" w:rsidRDefault="00001B2B" w:rsidP="00001B2B">
      <w:pPr>
        <w:tabs>
          <w:tab w:val="left" w:pos="10773"/>
        </w:tabs>
        <w:ind w:firstLine="5103"/>
        <w:jc w:val="right"/>
        <w:rPr>
          <w:rFonts w:cs="Arial"/>
        </w:rPr>
      </w:pPr>
    </w:p>
    <w:p w:rsidR="00001B2B" w:rsidRDefault="00001B2B" w:rsidP="00001B2B">
      <w:pPr>
        <w:tabs>
          <w:tab w:val="left" w:pos="10773"/>
        </w:tabs>
        <w:ind w:firstLine="5103"/>
        <w:jc w:val="right"/>
        <w:rPr>
          <w:rFonts w:cs="Arial"/>
        </w:rPr>
      </w:pPr>
    </w:p>
    <w:p w:rsidR="00001B2B" w:rsidRDefault="00001B2B" w:rsidP="00001B2B">
      <w:pPr>
        <w:tabs>
          <w:tab w:val="left" w:pos="10773"/>
        </w:tabs>
        <w:ind w:firstLine="5103"/>
        <w:jc w:val="right"/>
        <w:rPr>
          <w:rFonts w:cs="Arial"/>
        </w:rPr>
      </w:pPr>
    </w:p>
    <w:p w:rsidR="00001B2B" w:rsidRDefault="00001B2B" w:rsidP="00001B2B">
      <w:pPr>
        <w:tabs>
          <w:tab w:val="left" w:pos="10773"/>
        </w:tabs>
        <w:ind w:firstLine="5103"/>
        <w:jc w:val="right"/>
        <w:rPr>
          <w:rFonts w:cs="Arial"/>
        </w:rPr>
      </w:pPr>
    </w:p>
    <w:p w:rsidR="00001B2B" w:rsidRDefault="00001B2B" w:rsidP="00001B2B">
      <w:pPr>
        <w:tabs>
          <w:tab w:val="left" w:pos="10773"/>
        </w:tabs>
        <w:ind w:firstLine="5103"/>
        <w:jc w:val="right"/>
        <w:rPr>
          <w:rFonts w:cs="Arial"/>
        </w:rPr>
      </w:pPr>
    </w:p>
    <w:p w:rsidR="00001B2B" w:rsidRDefault="00001B2B" w:rsidP="00001B2B">
      <w:pPr>
        <w:tabs>
          <w:tab w:val="left" w:pos="10773"/>
        </w:tabs>
        <w:ind w:firstLine="5103"/>
        <w:jc w:val="right"/>
        <w:rPr>
          <w:rFonts w:cs="Arial"/>
        </w:rPr>
      </w:pPr>
    </w:p>
    <w:p w:rsidR="00001B2B" w:rsidRDefault="00001B2B" w:rsidP="00001B2B">
      <w:pPr>
        <w:tabs>
          <w:tab w:val="left" w:pos="10773"/>
        </w:tabs>
        <w:ind w:firstLine="5103"/>
        <w:jc w:val="right"/>
        <w:rPr>
          <w:rFonts w:cs="Arial"/>
        </w:rPr>
      </w:pPr>
    </w:p>
    <w:p w:rsidR="00001B2B" w:rsidRDefault="00001B2B" w:rsidP="00001B2B">
      <w:pPr>
        <w:tabs>
          <w:tab w:val="left" w:pos="10773"/>
        </w:tabs>
        <w:ind w:firstLine="5103"/>
        <w:jc w:val="right"/>
        <w:rPr>
          <w:rFonts w:cs="Arial"/>
        </w:rPr>
      </w:pPr>
    </w:p>
    <w:p w:rsidR="00001B2B" w:rsidRDefault="00001B2B" w:rsidP="00001B2B">
      <w:pPr>
        <w:tabs>
          <w:tab w:val="left" w:pos="10773"/>
        </w:tabs>
        <w:ind w:firstLine="5103"/>
        <w:jc w:val="right"/>
        <w:rPr>
          <w:rFonts w:cs="Arial"/>
        </w:rPr>
      </w:pPr>
    </w:p>
    <w:p w:rsidR="00001B2B" w:rsidRDefault="00001B2B" w:rsidP="00001B2B">
      <w:pPr>
        <w:tabs>
          <w:tab w:val="left" w:pos="10773"/>
        </w:tabs>
        <w:ind w:firstLine="5103"/>
        <w:jc w:val="right"/>
        <w:rPr>
          <w:rFonts w:cs="Arial"/>
        </w:rPr>
      </w:pPr>
    </w:p>
    <w:p w:rsidR="00001B2B" w:rsidRDefault="00001B2B" w:rsidP="00001B2B">
      <w:pPr>
        <w:tabs>
          <w:tab w:val="left" w:pos="10773"/>
        </w:tabs>
        <w:ind w:firstLine="5103"/>
        <w:jc w:val="right"/>
        <w:rPr>
          <w:rFonts w:cs="Arial"/>
        </w:rPr>
      </w:pPr>
    </w:p>
    <w:p w:rsidR="00001B2B" w:rsidRDefault="00001B2B" w:rsidP="00001B2B">
      <w:pPr>
        <w:tabs>
          <w:tab w:val="left" w:pos="10773"/>
        </w:tabs>
        <w:ind w:firstLine="5103"/>
        <w:jc w:val="right"/>
        <w:rPr>
          <w:rFonts w:cs="Arial"/>
        </w:rPr>
      </w:pPr>
    </w:p>
    <w:p w:rsidR="00001B2B" w:rsidRDefault="00001B2B" w:rsidP="00001B2B">
      <w:pPr>
        <w:tabs>
          <w:tab w:val="left" w:pos="10773"/>
        </w:tabs>
        <w:ind w:firstLine="5103"/>
        <w:jc w:val="right"/>
        <w:rPr>
          <w:rFonts w:cs="Arial"/>
        </w:rPr>
      </w:pPr>
    </w:p>
    <w:p w:rsidR="00001B2B" w:rsidRDefault="00001B2B" w:rsidP="00001B2B">
      <w:pPr>
        <w:tabs>
          <w:tab w:val="left" w:pos="10773"/>
        </w:tabs>
        <w:ind w:firstLine="5103"/>
        <w:jc w:val="right"/>
        <w:rPr>
          <w:rFonts w:cs="Arial"/>
        </w:rPr>
      </w:pPr>
    </w:p>
    <w:p w:rsidR="00001B2B" w:rsidRDefault="00001B2B" w:rsidP="00001B2B">
      <w:pPr>
        <w:tabs>
          <w:tab w:val="left" w:pos="10773"/>
        </w:tabs>
        <w:ind w:firstLine="5103"/>
        <w:jc w:val="right"/>
        <w:rPr>
          <w:rFonts w:cs="Arial"/>
        </w:rPr>
      </w:pPr>
      <w:r>
        <w:rPr>
          <w:rFonts w:cs="Arial"/>
        </w:rPr>
        <w:lastRenderedPageBreak/>
        <w:t xml:space="preserve">УТВЕРЖДАЮ: </w:t>
      </w:r>
    </w:p>
    <w:p w:rsidR="00001B2B" w:rsidRDefault="00001B2B" w:rsidP="00001B2B">
      <w:pPr>
        <w:tabs>
          <w:tab w:val="left" w:pos="10773"/>
        </w:tabs>
        <w:ind w:left="5103" w:firstLine="0"/>
        <w:rPr>
          <w:rFonts w:cs="Arial"/>
        </w:rPr>
      </w:pPr>
      <w:r>
        <w:rPr>
          <w:rFonts w:cs="Arial"/>
        </w:rPr>
        <w:t xml:space="preserve">Глава Семилукского сельского поселения </w:t>
      </w:r>
    </w:p>
    <w:p w:rsidR="00001B2B" w:rsidRDefault="00001B2B" w:rsidP="00001B2B">
      <w:pPr>
        <w:tabs>
          <w:tab w:val="left" w:pos="10773"/>
        </w:tabs>
        <w:ind w:left="5103" w:firstLine="0"/>
        <w:rPr>
          <w:rFonts w:cs="Arial"/>
        </w:rPr>
      </w:pPr>
      <w:r>
        <w:rPr>
          <w:rFonts w:cs="Arial"/>
        </w:rPr>
        <w:t>Семилукского муниципального района _____________С.А. Шедогубов</w:t>
      </w:r>
    </w:p>
    <w:p w:rsidR="00001B2B" w:rsidRDefault="00001B2B" w:rsidP="00001B2B">
      <w:pPr>
        <w:tabs>
          <w:tab w:val="center" w:pos="7654"/>
          <w:tab w:val="left" w:pos="10773"/>
        </w:tabs>
        <w:ind w:firstLine="5103"/>
        <w:rPr>
          <w:rFonts w:cs="Arial"/>
        </w:rPr>
      </w:pPr>
      <w:r>
        <w:rPr>
          <w:rFonts w:cs="Arial"/>
        </w:rPr>
        <w:t>28.12.2021г.</w:t>
      </w:r>
    </w:p>
    <w:p w:rsidR="00001B2B" w:rsidRDefault="00001B2B" w:rsidP="00001B2B">
      <w:pPr>
        <w:tabs>
          <w:tab w:val="center" w:pos="7654"/>
          <w:tab w:val="left" w:pos="10773"/>
        </w:tabs>
        <w:ind w:firstLine="5103"/>
        <w:rPr>
          <w:rFonts w:cs="Arial"/>
        </w:rPr>
      </w:pPr>
    </w:p>
    <w:p w:rsidR="00001B2B" w:rsidRDefault="00001B2B" w:rsidP="00001B2B">
      <w:pPr>
        <w:tabs>
          <w:tab w:val="left" w:pos="10773"/>
        </w:tabs>
        <w:ind w:firstLine="709"/>
        <w:jc w:val="center"/>
        <w:rPr>
          <w:rFonts w:cs="Arial"/>
        </w:rPr>
      </w:pPr>
      <w:r>
        <w:rPr>
          <w:rFonts w:cs="Arial"/>
        </w:rPr>
        <w:t>АКТ</w:t>
      </w:r>
    </w:p>
    <w:p w:rsidR="00001B2B" w:rsidRDefault="00001B2B" w:rsidP="00001B2B">
      <w:pPr>
        <w:tabs>
          <w:tab w:val="left" w:pos="10773"/>
        </w:tabs>
        <w:ind w:firstLine="709"/>
        <w:jc w:val="center"/>
        <w:rPr>
          <w:rFonts w:cs="Arial"/>
        </w:rPr>
      </w:pPr>
    </w:p>
    <w:p w:rsidR="00001B2B" w:rsidRDefault="00001B2B" w:rsidP="00001B2B">
      <w:pPr>
        <w:tabs>
          <w:tab w:val="left" w:pos="3760"/>
          <w:tab w:val="left" w:pos="10773"/>
        </w:tabs>
        <w:ind w:firstLine="709"/>
        <w:rPr>
          <w:rFonts w:cs="Arial"/>
        </w:rPr>
      </w:pPr>
      <w:r>
        <w:rPr>
          <w:rFonts w:cs="Arial"/>
        </w:rPr>
        <w:t xml:space="preserve">Об обнародовании решения Совета народных </w:t>
      </w:r>
      <w:proofErr w:type="gramStart"/>
      <w:r>
        <w:rPr>
          <w:rFonts w:cs="Arial"/>
        </w:rPr>
        <w:t>депутатов  Семилукского</w:t>
      </w:r>
      <w:proofErr w:type="gramEnd"/>
      <w:r>
        <w:rPr>
          <w:rFonts w:cs="Arial"/>
        </w:rPr>
        <w:t xml:space="preserve"> сельского поселения Семилукского муниципального района Воронежской области</w:t>
      </w:r>
    </w:p>
    <w:p w:rsidR="00001B2B" w:rsidRDefault="00001B2B" w:rsidP="00001B2B">
      <w:pPr>
        <w:tabs>
          <w:tab w:val="left" w:pos="3760"/>
          <w:tab w:val="left" w:pos="10773"/>
        </w:tabs>
        <w:ind w:firstLine="709"/>
        <w:rPr>
          <w:rFonts w:cs="Arial"/>
        </w:rPr>
      </w:pPr>
      <w:r>
        <w:rPr>
          <w:rFonts w:cs="Arial"/>
        </w:rPr>
        <w:t xml:space="preserve">с. Семилуки </w:t>
      </w:r>
    </w:p>
    <w:p w:rsidR="00001B2B" w:rsidRDefault="00001B2B" w:rsidP="00001B2B">
      <w:pPr>
        <w:tabs>
          <w:tab w:val="left" w:pos="10773"/>
        </w:tabs>
        <w:ind w:firstLine="709"/>
        <w:rPr>
          <w:rFonts w:cs="Arial"/>
        </w:rPr>
      </w:pPr>
      <w:r>
        <w:rPr>
          <w:rFonts w:cs="Arial"/>
        </w:rPr>
        <w:t>Мы, нижеподписавшиеся:</w:t>
      </w:r>
    </w:p>
    <w:p w:rsidR="00001B2B" w:rsidRDefault="00001B2B" w:rsidP="00001B2B">
      <w:pPr>
        <w:tabs>
          <w:tab w:val="left" w:pos="10773"/>
        </w:tabs>
        <w:ind w:firstLine="709"/>
        <w:rPr>
          <w:rFonts w:cs="Arial"/>
        </w:rPr>
      </w:pPr>
      <w:proofErr w:type="spellStart"/>
      <w:r>
        <w:rPr>
          <w:rFonts w:cs="Arial"/>
        </w:rPr>
        <w:t>Тоньшева</w:t>
      </w:r>
      <w:proofErr w:type="spellEnd"/>
      <w:r>
        <w:rPr>
          <w:rFonts w:cs="Arial"/>
        </w:rPr>
        <w:t xml:space="preserve"> Наталья Валентиновна-главный бухгалтер администрации Семилукского сельского поселения,1970 года рождения, зарегистрированная по адресу: с. Семилуки, ул. Лесная, д. 25</w:t>
      </w:r>
    </w:p>
    <w:p w:rsidR="00001B2B" w:rsidRDefault="00001B2B" w:rsidP="00001B2B">
      <w:pPr>
        <w:tabs>
          <w:tab w:val="left" w:pos="10773"/>
        </w:tabs>
        <w:ind w:firstLine="709"/>
        <w:rPr>
          <w:rFonts w:cs="Arial"/>
        </w:rPr>
      </w:pPr>
      <w:r>
        <w:rPr>
          <w:rFonts w:cs="Arial"/>
        </w:rPr>
        <w:t xml:space="preserve">Асеева Любовь Алексеевна- депутат Совета народных депутатов Семилукского сельского поселения, 1974 года рождения, зарегистрированная по адресу: с. Ендовище, ул. Красноармейская, д 44 </w:t>
      </w:r>
    </w:p>
    <w:p w:rsidR="00001B2B" w:rsidRDefault="00001B2B" w:rsidP="00001B2B">
      <w:pPr>
        <w:tabs>
          <w:tab w:val="left" w:pos="10773"/>
        </w:tabs>
        <w:ind w:firstLine="709"/>
        <w:rPr>
          <w:rFonts w:cs="Arial"/>
        </w:rPr>
      </w:pPr>
      <w:r>
        <w:rPr>
          <w:rFonts w:cs="Arial"/>
        </w:rPr>
        <w:t>Плеханова Светлана Ивановна- директор МКОУ Семилукской сельской СОШ, 1963 года рождения, зарегистрированная по адресу: г. Семилуки, ул. 25 лет Октября, 140/2, кв.10</w:t>
      </w:r>
    </w:p>
    <w:p w:rsidR="00001B2B" w:rsidRDefault="00001B2B" w:rsidP="00001B2B">
      <w:pPr>
        <w:tabs>
          <w:tab w:val="left" w:pos="10773"/>
        </w:tabs>
        <w:ind w:firstLine="709"/>
        <w:rPr>
          <w:rFonts w:cs="Arial"/>
        </w:rPr>
      </w:pPr>
    </w:p>
    <w:p w:rsidR="00001B2B" w:rsidRDefault="00001B2B" w:rsidP="00001B2B">
      <w:pPr>
        <w:tabs>
          <w:tab w:val="left" w:pos="10773"/>
        </w:tabs>
        <w:ind w:firstLine="709"/>
        <w:rPr>
          <w:rFonts w:cs="Arial"/>
        </w:rPr>
      </w:pPr>
      <w:r>
        <w:rPr>
          <w:rFonts w:cs="Arial"/>
        </w:rPr>
        <w:t>Составили настоящий акт о том, что 03.12.2021 года на стендах в зданиях администрации Семилукского сельского поселения по адресу: село Семилуки, улица 8 Марта 30а/1; МКУК Ендовищенский сельский Дом культуры по адресу: село Ендовище, улица Калинина, 16а разместили копию решения Совета народных депутатов Семилукского сельского поселения от 28.12.2021 года №  36 «Об утверждении Положения о муниципальном контроле  на автомобильном транспорте и в дорожном хозяйстве в границах населенных  пунктов Семилукского сельского поселения Семилукского муниципального района Воронежской области»</w:t>
      </w:r>
    </w:p>
    <w:p w:rsidR="00001B2B" w:rsidRDefault="00001B2B" w:rsidP="00001B2B">
      <w:pPr>
        <w:tabs>
          <w:tab w:val="left" w:pos="10773"/>
        </w:tabs>
        <w:ind w:firstLine="709"/>
        <w:rPr>
          <w:rFonts w:cs="Arial"/>
        </w:rPr>
      </w:pPr>
      <w:r>
        <w:rPr>
          <w:rFonts w:cs="Arial"/>
        </w:rPr>
        <w:t>Настоящий акт составлен в одном экземпляре и хранится с первым экземпляром обнародованного акта</w:t>
      </w:r>
    </w:p>
    <w:p w:rsidR="00001B2B" w:rsidRDefault="00001B2B" w:rsidP="00001B2B">
      <w:pPr>
        <w:tabs>
          <w:tab w:val="left" w:pos="10773"/>
        </w:tabs>
        <w:ind w:firstLine="709"/>
        <w:rPr>
          <w:rFonts w:cs="Arial"/>
        </w:rPr>
      </w:pPr>
    </w:p>
    <w:p w:rsidR="00001B2B" w:rsidRDefault="00001B2B" w:rsidP="00001B2B">
      <w:pPr>
        <w:tabs>
          <w:tab w:val="left" w:pos="10773"/>
        </w:tabs>
        <w:ind w:firstLine="709"/>
        <w:rPr>
          <w:rFonts w:cs="Arial"/>
        </w:rPr>
      </w:pPr>
      <w:proofErr w:type="spellStart"/>
      <w:r>
        <w:rPr>
          <w:rFonts w:cs="Arial"/>
        </w:rPr>
        <w:t>Тоньшева</w:t>
      </w:r>
      <w:proofErr w:type="spellEnd"/>
      <w:r>
        <w:rPr>
          <w:rFonts w:cs="Arial"/>
        </w:rPr>
        <w:t xml:space="preserve"> Н. В. ________________________</w:t>
      </w:r>
    </w:p>
    <w:p w:rsidR="00001B2B" w:rsidRDefault="00001B2B" w:rsidP="00001B2B">
      <w:pPr>
        <w:tabs>
          <w:tab w:val="left" w:pos="10773"/>
        </w:tabs>
        <w:ind w:firstLine="709"/>
        <w:rPr>
          <w:rFonts w:cs="Arial"/>
        </w:rPr>
      </w:pPr>
      <w:r>
        <w:rPr>
          <w:rFonts w:cs="Arial"/>
        </w:rPr>
        <w:t xml:space="preserve">Асеева </w:t>
      </w:r>
      <w:proofErr w:type="gramStart"/>
      <w:r>
        <w:rPr>
          <w:rFonts w:cs="Arial"/>
        </w:rPr>
        <w:t>Л.А..</w:t>
      </w:r>
      <w:proofErr w:type="gramEnd"/>
      <w:r>
        <w:rPr>
          <w:rFonts w:cs="Arial"/>
        </w:rPr>
        <w:t xml:space="preserve"> _____________________</w:t>
      </w:r>
    </w:p>
    <w:p w:rsidR="00001B2B" w:rsidRDefault="00001B2B" w:rsidP="00001B2B">
      <w:pPr>
        <w:tabs>
          <w:tab w:val="left" w:pos="10773"/>
        </w:tabs>
        <w:ind w:firstLine="709"/>
        <w:rPr>
          <w:rFonts w:cs="Arial"/>
        </w:rPr>
      </w:pPr>
      <w:r>
        <w:rPr>
          <w:rFonts w:cs="Arial"/>
        </w:rPr>
        <w:t>Плеханова С.И. _________________________</w:t>
      </w:r>
    </w:p>
    <w:p w:rsidR="00001B2B" w:rsidRDefault="00001B2B" w:rsidP="00001B2B">
      <w:pPr>
        <w:tabs>
          <w:tab w:val="left" w:pos="7335"/>
          <w:tab w:val="left" w:pos="10773"/>
        </w:tabs>
        <w:ind w:firstLine="0"/>
        <w:jc w:val="left"/>
        <w:rPr>
          <w:rFonts w:cs="Arial"/>
        </w:rPr>
      </w:pPr>
      <w:r>
        <w:rPr>
          <w:rFonts w:cs="Arial"/>
          <w:spacing w:val="-14"/>
        </w:rPr>
        <w:br w:type="page"/>
      </w:r>
    </w:p>
    <w:p w:rsidR="00EF6BE8" w:rsidRPr="00AA50A4" w:rsidRDefault="00EF6BE8" w:rsidP="00277837">
      <w:pPr>
        <w:ind w:firstLine="0"/>
        <w:jc w:val="right"/>
        <w:rPr>
          <w:rFonts w:cs="Arial"/>
        </w:rPr>
      </w:pPr>
    </w:p>
    <w:sectPr w:rsidR="00EF6BE8" w:rsidRPr="00AA50A4" w:rsidSect="00FA2371">
      <w:footerReference w:type="even" r:id="rId9"/>
      <w:footerReference w:type="default" r:id="rId10"/>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145" w:rsidRDefault="00B70145" w:rsidP="00E6635A">
      <w:r>
        <w:separator/>
      </w:r>
    </w:p>
  </w:endnote>
  <w:endnote w:type="continuationSeparator" w:id="0">
    <w:p w:rsidR="00B70145" w:rsidRDefault="00B70145" w:rsidP="00E6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837" w:rsidRDefault="00277837" w:rsidP="00277837">
    <w:pPr>
      <w:pStyle w:val="ac"/>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277837" w:rsidRDefault="00277837" w:rsidP="0027783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837" w:rsidRDefault="00277837" w:rsidP="0027783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145" w:rsidRDefault="00B70145" w:rsidP="00E6635A">
      <w:r>
        <w:separator/>
      </w:r>
    </w:p>
  </w:footnote>
  <w:footnote w:type="continuationSeparator" w:id="0">
    <w:p w:rsidR="00B70145" w:rsidRDefault="00B70145" w:rsidP="00E66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9"/>
    <w:multiLevelType w:val="multilevel"/>
    <w:tmpl w:val="00000009"/>
    <w:name w:val="WW8Num9"/>
    <w:lvl w:ilvl="0">
      <w:start w:val="1"/>
      <w:numFmt w:val="bullet"/>
      <w:lvlText w:val=""/>
      <w:lvlJc w:val="left"/>
      <w:pPr>
        <w:tabs>
          <w:tab w:val="num" w:pos="928"/>
        </w:tabs>
        <w:ind w:left="928" w:hanging="360"/>
      </w:pPr>
      <w:rPr>
        <w:rFonts w:ascii="Symbol" w:hAnsi="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E"/>
    <w:multiLevelType w:val="multilevel"/>
    <w:tmpl w:val="0000000E"/>
    <w:name w:val="WW8Num14"/>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5">
    <w:nsid w:val="0000000F"/>
    <w:multiLevelType w:val="multilevel"/>
    <w:tmpl w:val="0000000F"/>
    <w:name w:val="WW8Num15"/>
    <w:lvl w:ilvl="0">
      <w:start w:val="1"/>
      <w:numFmt w:val="bullet"/>
      <w:lvlText w:val=""/>
      <w:lvlJc w:val="left"/>
      <w:pPr>
        <w:tabs>
          <w:tab w:val="num" w:pos="720"/>
        </w:tabs>
        <w:ind w:left="720" w:hanging="360"/>
      </w:pPr>
      <w:rPr>
        <w:rFonts w:ascii="Symbol" w:hAnsi="Symbol" w:cs="Times New Roman"/>
        <w:b/>
        <w:i w:val="0"/>
        <w:sz w:val="24"/>
        <w:szCs w:val="24"/>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000001A"/>
    <w:multiLevelType w:val="multilevel"/>
    <w:tmpl w:val="1FF6ABAC"/>
    <w:name w:val="WW8Num26"/>
    <w:lvl w:ilvl="0">
      <w:start w:val="1"/>
      <w:numFmt w:val="bullet"/>
      <w:lvlText w:val=""/>
      <w:lvlJc w:val="left"/>
      <w:pPr>
        <w:tabs>
          <w:tab w:val="num" w:pos="720"/>
        </w:tabs>
        <w:ind w:left="720" w:hanging="360"/>
      </w:pPr>
      <w:rPr>
        <w:rFonts w:ascii="Symbol" w:hAnsi="Symbol" w:cs="StarSymbol"/>
        <w:sz w:val="28"/>
        <w:szCs w:val="28"/>
      </w:rPr>
    </w:lvl>
    <w:lvl w:ilvl="1">
      <w:start w:val="1"/>
      <w:numFmt w:val="bullet"/>
      <w:lvlText w:val="◦"/>
      <w:lvlJc w:val="left"/>
      <w:pPr>
        <w:tabs>
          <w:tab w:val="num" w:pos="1080"/>
        </w:tabs>
        <w:ind w:left="1080" w:hanging="360"/>
      </w:pPr>
      <w:rPr>
        <w:rFonts w:ascii="OpenSymbol" w:hAnsi="OpenSymbol"/>
        <w:b w:val="0"/>
      </w:rPr>
    </w:lvl>
    <w:lvl w:ilvl="2">
      <w:start w:val="1"/>
      <w:numFmt w:val="bullet"/>
      <w:lvlText w:val="▪"/>
      <w:lvlJc w:val="left"/>
      <w:pPr>
        <w:tabs>
          <w:tab w:val="num" w:pos="1440"/>
        </w:tabs>
        <w:ind w:left="1440" w:hanging="360"/>
      </w:pPr>
      <w:rPr>
        <w:rFonts w:ascii="OpenSymbol" w:hAnsi="OpenSymbol"/>
        <w:b w:val="0"/>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b w:val="0"/>
      </w:rPr>
    </w:lvl>
    <w:lvl w:ilvl="5">
      <w:start w:val="1"/>
      <w:numFmt w:val="bullet"/>
      <w:lvlText w:val="▪"/>
      <w:lvlJc w:val="left"/>
      <w:pPr>
        <w:tabs>
          <w:tab w:val="num" w:pos="2520"/>
        </w:tabs>
        <w:ind w:left="2520" w:hanging="360"/>
      </w:pPr>
      <w:rPr>
        <w:rFonts w:ascii="OpenSymbol" w:hAnsi="OpenSymbol"/>
        <w:b w:val="0"/>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b w:val="0"/>
      </w:rPr>
    </w:lvl>
    <w:lvl w:ilvl="8">
      <w:start w:val="1"/>
      <w:numFmt w:val="bullet"/>
      <w:lvlText w:val="▪"/>
      <w:lvlJc w:val="left"/>
      <w:pPr>
        <w:tabs>
          <w:tab w:val="num" w:pos="3600"/>
        </w:tabs>
        <w:ind w:left="3600" w:hanging="360"/>
      </w:pPr>
      <w:rPr>
        <w:rFonts w:ascii="OpenSymbol" w:hAnsi="OpenSymbol"/>
        <w:b w:val="0"/>
      </w:rPr>
    </w:lvl>
  </w:abstractNum>
  <w:abstractNum w:abstractNumId="8">
    <w:nsid w:val="0000001B"/>
    <w:multiLevelType w:val="multilevel"/>
    <w:tmpl w:val="0000001B"/>
    <w:name w:val="WW8Num27"/>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OpenSymbol" w:hAnsi="OpenSymbol"/>
        <w:b w:val="0"/>
      </w:rPr>
    </w:lvl>
    <w:lvl w:ilvl="2">
      <w:start w:val="1"/>
      <w:numFmt w:val="bullet"/>
      <w:lvlText w:val="▪"/>
      <w:lvlJc w:val="left"/>
      <w:pPr>
        <w:tabs>
          <w:tab w:val="num" w:pos="1440"/>
        </w:tabs>
        <w:ind w:left="1440" w:hanging="360"/>
      </w:pPr>
      <w:rPr>
        <w:rFonts w:ascii="OpenSymbol" w:hAnsi="OpenSymbol"/>
        <w:b w:val="0"/>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b w:val="0"/>
      </w:rPr>
    </w:lvl>
    <w:lvl w:ilvl="5">
      <w:start w:val="1"/>
      <w:numFmt w:val="bullet"/>
      <w:lvlText w:val="▪"/>
      <w:lvlJc w:val="left"/>
      <w:pPr>
        <w:tabs>
          <w:tab w:val="num" w:pos="2520"/>
        </w:tabs>
        <w:ind w:left="2520" w:hanging="360"/>
      </w:pPr>
      <w:rPr>
        <w:rFonts w:ascii="OpenSymbol" w:hAnsi="OpenSymbol"/>
        <w:b w:val="0"/>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b w:val="0"/>
      </w:rPr>
    </w:lvl>
    <w:lvl w:ilvl="8">
      <w:start w:val="1"/>
      <w:numFmt w:val="bullet"/>
      <w:lvlText w:val="▪"/>
      <w:lvlJc w:val="left"/>
      <w:pPr>
        <w:tabs>
          <w:tab w:val="num" w:pos="3600"/>
        </w:tabs>
        <w:ind w:left="3600" w:hanging="360"/>
      </w:pPr>
      <w:rPr>
        <w:rFonts w:ascii="OpenSymbol" w:hAnsi="OpenSymbol"/>
        <w:b w:val="0"/>
      </w:rPr>
    </w:lvl>
  </w:abstractNum>
  <w:abstractNum w:abstractNumId="9">
    <w:nsid w:val="0000001C"/>
    <w:multiLevelType w:val="multilevel"/>
    <w:tmpl w:val="0000001C"/>
    <w:name w:val="WW8Num2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4"/>
    <w:multiLevelType w:val="multilevel"/>
    <w:tmpl w:val="00000024"/>
    <w:name w:val="WW8Num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2D"/>
    <w:multiLevelType w:val="multilevel"/>
    <w:tmpl w:val="0000002D"/>
    <w:name w:val="WW8Num45"/>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2">
    <w:nsid w:val="00000030"/>
    <w:multiLevelType w:val="multilevel"/>
    <w:tmpl w:val="00000030"/>
    <w:name w:val="WW8Num4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0000033"/>
    <w:multiLevelType w:val="multilevel"/>
    <w:tmpl w:val="00000033"/>
    <w:name w:val="WW8Num5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34"/>
    <w:multiLevelType w:val="multilevel"/>
    <w:tmpl w:val="00000034"/>
    <w:name w:val="WW8Num5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35"/>
    <w:multiLevelType w:val="multilevel"/>
    <w:tmpl w:val="00000035"/>
    <w:name w:val="WW8Num5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6">
    <w:nsid w:val="00000036"/>
    <w:multiLevelType w:val="multilevel"/>
    <w:tmpl w:val="00000036"/>
    <w:name w:val="WW8Num5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37"/>
    <w:multiLevelType w:val="multilevel"/>
    <w:tmpl w:val="00000037"/>
    <w:name w:val="WW8Num5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38"/>
    <w:multiLevelType w:val="multilevel"/>
    <w:tmpl w:val="00000038"/>
    <w:name w:val="WW8Num5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39"/>
    <w:multiLevelType w:val="multilevel"/>
    <w:tmpl w:val="00000039"/>
    <w:name w:val="WW8Num5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3E"/>
    <w:multiLevelType w:val="multilevel"/>
    <w:tmpl w:val="0000003E"/>
    <w:name w:val="WW8Num6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00000041"/>
    <w:multiLevelType w:val="multilevel"/>
    <w:tmpl w:val="00000041"/>
    <w:name w:val="WW8Num65"/>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B67321B"/>
    <w:multiLevelType w:val="hybridMultilevel"/>
    <w:tmpl w:val="CD0E3A02"/>
    <w:lvl w:ilvl="0" w:tplc="04190001">
      <w:start w:val="1"/>
      <w:numFmt w:val="bullet"/>
      <w:lvlText w:val=""/>
      <w:lvlJc w:val="left"/>
      <w:pPr>
        <w:ind w:left="1531" w:hanging="360"/>
      </w:pPr>
      <w:rPr>
        <w:rFonts w:ascii="Symbol" w:hAnsi="Symbol" w:hint="default"/>
      </w:rPr>
    </w:lvl>
    <w:lvl w:ilvl="1" w:tplc="04190003" w:tentative="1">
      <w:start w:val="1"/>
      <w:numFmt w:val="bullet"/>
      <w:lvlText w:val="o"/>
      <w:lvlJc w:val="left"/>
      <w:pPr>
        <w:ind w:left="2251" w:hanging="360"/>
      </w:pPr>
      <w:rPr>
        <w:rFonts w:ascii="Courier New" w:hAnsi="Courier New" w:cs="Courier New" w:hint="default"/>
      </w:rPr>
    </w:lvl>
    <w:lvl w:ilvl="2" w:tplc="04190005" w:tentative="1">
      <w:start w:val="1"/>
      <w:numFmt w:val="bullet"/>
      <w:lvlText w:val=""/>
      <w:lvlJc w:val="left"/>
      <w:pPr>
        <w:ind w:left="2971" w:hanging="360"/>
      </w:pPr>
      <w:rPr>
        <w:rFonts w:ascii="Wingdings" w:hAnsi="Wingdings" w:hint="default"/>
      </w:rPr>
    </w:lvl>
    <w:lvl w:ilvl="3" w:tplc="04190001" w:tentative="1">
      <w:start w:val="1"/>
      <w:numFmt w:val="bullet"/>
      <w:lvlText w:val=""/>
      <w:lvlJc w:val="left"/>
      <w:pPr>
        <w:ind w:left="3691" w:hanging="360"/>
      </w:pPr>
      <w:rPr>
        <w:rFonts w:ascii="Symbol" w:hAnsi="Symbol" w:hint="default"/>
      </w:rPr>
    </w:lvl>
    <w:lvl w:ilvl="4" w:tplc="04190003" w:tentative="1">
      <w:start w:val="1"/>
      <w:numFmt w:val="bullet"/>
      <w:lvlText w:val="o"/>
      <w:lvlJc w:val="left"/>
      <w:pPr>
        <w:ind w:left="4411" w:hanging="360"/>
      </w:pPr>
      <w:rPr>
        <w:rFonts w:ascii="Courier New" w:hAnsi="Courier New" w:cs="Courier New" w:hint="default"/>
      </w:rPr>
    </w:lvl>
    <w:lvl w:ilvl="5" w:tplc="04190005" w:tentative="1">
      <w:start w:val="1"/>
      <w:numFmt w:val="bullet"/>
      <w:lvlText w:val=""/>
      <w:lvlJc w:val="left"/>
      <w:pPr>
        <w:ind w:left="5131" w:hanging="360"/>
      </w:pPr>
      <w:rPr>
        <w:rFonts w:ascii="Wingdings" w:hAnsi="Wingdings" w:hint="default"/>
      </w:rPr>
    </w:lvl>
    <w:lvl w:ilvl="6" w:tplc="04190001" w:tentative="1">
      <w:start w:val="1"/>
      <w:numFmt w:val="bullet"/>
      <w:lvlText w:val=""/>
      <w:lvlJc w:val="left"/>
      <w:pPr>
        <w:ind w:left="5851" w:hanging="360"/>
      </w:pPr>
      <w:rPr>
        <w:rFonts w:ascii="Symbol" w:hAnsi="Symbol" w:hint="default"/>
      </w:rPr>
    </w:lvl>
    <w:lvl w:ilvl="7" w:tplc="04190003" w:tentative="1">
      <w:start w:val="1"/>
      <w:numFmt w:val="bullet"/>
      <w:lvlText w:val="o"/>
      <w:lvlJc w:val="left"/>
      <w:pPr>
        <w:ind w:left="6571" w:hanging="360"/>
      </w:pPr>
      <w:rPr>
        <w:rFonts w:ascii="Courier New" w:hAnsi="Courier New" w:cs="Courier New" w:hint="default"/>
      </w:rPr>
    </w:lvl>
    <w:lvl w:ilvl="8" w:tplc="04190005" w:tentative="1">
      <w:start w:val="1"/>
      <w:numFmt w:val="bullet"/>
      <w:lvlText w:val=""/>
      <w:lvlJc w:val="left"/>
      <w:pPr>
        <w:ind w:left="7291" w:hanging="360"/>
      </w:pPr>
      <w:rPr>
        <w:rFonts w:ascii="Wingdings" w:hAnsi="Wingdings" w:hint="default"/>
      </w:rPr>
    </w:lvl>
  </w:abstractNum>
  <w:abstractNum w:abstractNumId="23">
    <w:nsid w:val="0C473A24"/>
    <w:multiLevelType w:val="hybridMultilevel"/>
    <w:tmpl w:val="5D82BC7E"/>
    <w:lvl w:ilvl="0" w:tplc="0419000F">
      <w:start w:val="1"/>
      <w:numFmt w:val="decimal"/>
      <w:lvlText w:val="%1."/>
      <w:lvlJc w:val="left"/>
      <w:pPr>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130F4D83"/>
    <w:multiLevelType w:val="hybridMultilevel"/>
    <w:tmpl w:val="C700D6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324002F"/>
    <w:multiLevelType w:val="multilevel"/>
    <w:tmpl w:val="42C27958"/>
    <w:lvl w:ilvl="0">
      <w:start w:val="1"/>
      <w:numFmt w:val="decimal"/>
      <w:lvlText w:val="%1."/>
      <w:lvlJc w:val="left"/>
      <w:pPr>
        <w:ind w:left="720" w:hanging="360"/>
      </w:pPr>
      <w:rPr>
        <w:rFonts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15A6432B"/>
    <w:multiLevelType w:val="hybridMultilevel"/>
    <w:tmpl w:val="0276BF12"/>
    <w:lvl w:ilvl="0" w:tplc="04190001">
      <w:start w:val="1"/>
      <w:numFmt w:val="bullet"/>
      <w:lvlText w:val=""/>
      <w:lvlJc w:val="left"/>
      <w:pPr>
        <w:tabs>
          <w:tab w:val="num" w:pos="1458"/>
        </w:tabs>
        <w:ind w:left="1458" w:hanging="360"/>
      </w:pPr>
      <w:rPr>
        <w:rFonts w:ascii="Symbol" w:hAnsi="Symbol" w:hint="default"/>
      </w:rPr>
    </w:lvl>
    <w:lvl w:ilvl="1" w:tplc="04190003" w:tentative="1">
      <w:start w:val="1"/>
      <w:numFmt w:val="bullet"/>
      <w:lvlText w:val="o"/>
      <w:lvlJc w:val="left"/>
      <w:pPr>
        <w:tabs>
          <w:tab w:val="num" w:pos="2178"/>
        </w:tabs>
        <w:ind w:left="2178" w:hanging="360"/>
      </w:pPr>
      <w:rPr>
        <w:rFonts w:ascii="Courier New" w:hAnsi="Courier New" w:cs="Courier New" w:hint="default"/>
      </w:rPr>
    </w:lvl>
    <w:lvl w:ilvl="2" w:tplc="04190005" w:tentative="1">
      <w:start w:val="1"/>
      <w:numFmt w:val="bullet"/>
      <w:lvlText w:val=""/>
      <w:lvlJc w:val="left"/>
      <w:pPr>
        <w:tabs>
          <w:tab w:val="num" w:pos="2898"/>
        </w:tabs>
        <w:ind w:left="2898" w:hanging="360"/>
      </w:pPr>
      <w:rPr>
        <w:rFonts w:ascii="Wingdings" w:hAnsi="Wingdings" w:hint="default"/>
      </w:rPr>
    </w:lvl>
    <w:lvl w:ilvl="3" w:tplc="04190001" w:tentative="1">
      <w:start w:val="1"/>
      <w:numFmt w:val="bullet"/>
      <w:lvlText w:val=""/>
      <w:lvlJc w:val="left"/>
      <w:pPr>
        <w:tabs>
          <w:tab w:val="num" w:pos="3618"/>
        </w:tabs>
        <w:ind w:left="3618" w:hanging="360"/>
      </w:pPr>
      <w:rPr>
        <w:rFonts w:ascii="Symbol" w:hAnsi="Symbol" w:hint="default"/>
      </w:rPr>
    </w:lvl>
    <w:lvl w:ilvl="4" w:tplc="04190003" w:tentative="1">
      <w:start w:val="1"/>
      <w:numFmt w:val="bullet"/>
      <w:lvlText w:val="o"/>
      <w:lvlJc w:val="left"/>
      <w:pPr>
        <w:tabs>
          <w:tab w:val="num" w:pos="4338"/>
        </w:tabs>
        <w:ind w:left="4338" w:hanging="360"/>
      </w:pPr>
      <w:rPr>
        <w:rFonts w:ascii="Courier New" w:hAnsi="Courier New" w:cs="Courier New" w:hint="default"/>
      </w:rPr>
    </w:lvl>
    <w:lvl w:ilvl="5" w:tplc="04190005" w:tentative="1">
      <w:start w:val="1"/>
      <w:numFmt w:val="bullet"/>
      <w:lvlText w:val=""/>
      <w:lvlJc w:val="left"/>
      <w:pPr>
        <w:tabs>
          <w:tab w:val="num" w:pos="5058"/>
        </w:tabs>
        <w:ind w:left="5058" w:hanging="360"/>
      </w:pPr>
      <w:rPr>
        <w:rFonts w:ascii="Wingdings" w:hAnsi="Wingdings" w:hint="default"/>
      </w:rPr>
    </w:lvl>
    <w:lvl w:ilvl="6" w:tplc="04190001" w:tentative="1">
      <w:start w:val="1"/>
      <w:numFmt w:val="bullet"/>
      <w:lvlText w:val=""/>
      <w:lvlJc w:val="left"/>
      <w:pPr>
        <w:tabs>
          <w:tab w:val="num" w:pos="5778"/>
        </w:tabs>
        <w:ind w:left="5778" w:hanging="360"/>
      </w:pPr>
      <w:rPr>
        <w:rFonts w:ascii="Symbol" w:hAnsi="Symbol" w:hint="default"/>
      </w:rPr>
    </w:lvl>
    <w:lvl w:ilvl="7" w:tplc="04190003" w:tentative="1">
      <w:start w:val="1"/>
      <w:numFmt w:val="bullet"/>
      <w:lvlText w:val="o"/>
      <w:lvlJc w:val="left"/>
      <w:pPr>
        <w:tabs>
          <w:tab w:val="num" w:pos="6498"/>
        </w:tabs>
        <w:ind w:left="6498" w:hanging="360"/>
      </w:pPr>
      <w:rPr>
        <w:rFonts w:ascii="Courier New" w:hAnsi="Courier New" w:cs="Courier New" w:hint="default"/>
      </w:rPr>
    </w:lvl>
    <w:lvl w:ilvl="8" w:tplc="04190005" w:tentative="1">
      <w:start w:val="1"/>
      <w:numFmt w:val="bullet"/>
      <w:lvlText w:val=""/>
      <w:lvlJc w:val="left"/>
      <w:pPr>
        <w:tabs>
          <w:tab w:val="num" w:pos="7218"/>
        </w:tabs>
        <w:ind w:left="7218" w:hanging="360"/>
      </w:pPr>
      <w:rPr>
        <w:rFonts w:ascii="Wingdings" w:hAnsi="Wingdings" w:hint="default"/>
      </w:rPr>
    </w:lvl>
  </w:abstractNum>
  <w:abstractNum w:abstractNumId="27">
    <w:nsid w:val="1A207F95"/>
    <w:multiLevelType w:val="hybridMultilevel"/>
    <w:tmpl w:val="918AF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E403670"/>
    <w:multiLevelType w:val="multilevel"/>
    <w:tmpl w:val="9ACAC302"/>
    <w:lvl w:ilvl="0">
      <w:start w:val="1"/>
      <w:numFmt w:val="decimal"/>
      <w:pStyle w:val="1"/>
      <w:lvlText w:val="%1."/>
      <w:lvlJc w:val="left"/>
      <w:pPr>
        <w:tabs>
          <w:tab w:val="num" w:pos="360"/>
        </w:tabs>
        <w:ind w:left="360" w:hanging="360"/>
      </w:pPr>
    </w:lvl>
    <w:lvl w:ilvl="1">
      <w:start w:val="1"/>
      <w:numFmt w:val="decimal"/>
      <w:pStyle w:val="10"/>
      <w:lvlText w:val="%1.%2."/>
      <w:lvlJc w:val="left"/>
      <w:pPr>
        <w:tabs>
          <w:tab w:val="num" w:pos="1692"/>
        </w:tabs>
        <w:ind w:left="1692" w:hanging="432"/>
      </w:pPr>
    </w:lvl>
    <w:lvl w:ilvl="2">
      <w:start w:val="1"/>
      <w:numFmt w:val="decimal"/>
      <w:pStyle w:val="2"/>
      <w:lvlText w:val="%1.%2.%3."/>
      <w:lvlJc w:val="left"/>
      <w:pPr>
        <w:tabs>
          <w:tab w:val="num" w:pos="1980"/>
        </w:tabs>
        <w:ind w:left="17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1E8641A0"/>
    <w:multiLevelType w:val="hybridMultilevel"/>
    <w:tmpl w:val="C35E9D4C"/>
    <w:lvl w:ilvl="0" w:tplc="B0AE8C3A">
      <w:numFmt w:val="bullet"/>
      <w:lvlText w:val="-"/>
      <w:lvlJc w:val="left"/>
      <w:pPr>
        <w:tabs>
          <w:tab w:val="num" w:pos="2284"/>
        </w:tabs>
        <w:ind w:left="2284" w:hanging="855"/>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22A7130D"/>
    <w:multiLevelType w:val="hybridMultilevel"/>
    <w:tmpl w:val="975E63F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1">
    <w:nsid w:val="24C66728"/>
    <w:multiLevelType w:val="hybridMultilevel"/>
    <w:tmpl w:val="834A0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E942DED"/>
    <w:multiLevelType w:val="hybridMultilevel"/>
    <w:tmpl w:val="48EAC4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F192198"/>
    <w:multiLevelType w:val="singleLevel"/>
    <w:tmpl w:val="38187CEC"/>
    <w:lvl w:ilvl="0">
      <w:start w:val="1"/>
      <w:numFmt w:val="decimal"/>
      <w:lvlText w:val="%1"/>
      <w:legacy w:legacy="1" w:legacySpace="0" w:legacyIndent="360"/>
      <w:lvlJc w:val="left"/>
      <w:rPr>
        <w:rFonts w:ascii="Times New Roman CYR" w:hAnsi="Times New Roman CYR" w:cs="Times New Roman CYR" w:hint="default"/>
      </w:rPr>
    </w:lvl>
  </w:abstractNum>
  <w:abstractNum w:abstractNumId="34">
    <w:nsid w:val="2F865A4D"/>
    <w:multiLevelType w:val="hybridMultilevel"/>
    <w:tmpl w:val="3C389314"/>
    <w:lvl w:ilvl="0" w:tplc="EEE8D1CA">
      <w:start w:val="1"/>
      <w:numFmt w:val="decimal"/>
      <w:lvlText w:val="%1."/>
      <w:lvlJc w:val="left"/>
      <w:pPr>
        <w:ind w:left="1570" w:hanging="360"/>
      </w:pPr>
    </w:lvl>
    <w:lvl w:ilvl="1" w:tplc="DDF0CD70">
      <w:numFmt w:val="none"/>
      <w:lvlText w:val=""/>
      <w:lvlJc w:val="left"/>
      <w:pPr>
        <w:tabs>
          <w:tab w:val="num" w:pos="360"/>
        </w:tabs>
      </w:pPr>
    </w:lvl>
    <w:lvl w:ilvl="2" w:tplc="C77A13B0">
      <w:numFmt w:val="none"/>
      <w:lvlText w:val=""/>
      <w:lvlJc w:val="left"/>
      <w:pPr>
        <w:tabs>
          <w:tab w:val="num" w:pos="360"/>
        </w:tabs>
      </w:pPr>
    </w:lvl>
    <w:lvl w:ilvl="3" w:tplc="9348AE4A">
      <w:numFmt w:val="none"/>
      <w:lvlText w:val=""/>
      <w:lvlJc w:val="left"/>
      <w:pPr>
        <w:tabs>
          <w:tab w:val="num" w:pos="360"/>
        </w:tabs>
      </w:pPr>
    </w:lvl>
    <w:lvl w:ilvl="4" w:tplc="EB06E686">
      <w:numFmt w:val="none"/>
      <w:lvlText w:val=""/>
      <w:lvlJc w:val="left"/>
      <w:pPr>
        <w:tabs>
          <w:tab w:val="num" w:pos="360"/>
        </w:tabs>
      </w:pPr>
    </w:lvl>
    <w:lvl w:ilvl="5" w:tplc="2EC22A0C">
      <w:numFmt w:val="none"/>
      <w:lvlText w:val=""/>
      <w:lvlJc w:val="left"/>
      <w:pPr>
        <w:tabs>
          <w:tab w:val="num" w:pos="360"/>
        </w:tabs>
      </w:pPr>
    </w:lvl>
    <w:lvl w:ilvl="6" w:tplc="6F2C7E38">
      <w:numFmt w:val="none"/>
      <w:lvlText w:val=""/>
      <w:lvlJc w:val="left"/>
      <w:pPr>
        <w:tabs>
          <w:tab w:val="num" w:pos="360"/>
        </w:tabs>
      </w:pPr>
    </w:lvl>
    <w:lvl w:ilvl="7" w:tplc="B6DA3EE2">
      <w:numFmt w:val="none"/>
      <w:lvlText w:val=""/>
      <w:lvlJc w:val="left"/>
      <w:pPr>
        <w:tabs>
          <w:tab w:val="num" w:pos="360"/>
        </w:tabs>
      </w:pPr>
    </w:lvl>
    <w:lvl w:ilvl="8" w:tplc="EAB00578">
      <w:numFmt w:val="none"/>
      <w:lvlText w:val=""/>
      <w:lvlJc w:val="left"/>
      <w:pPr>
        <w:tabs>
          <w:tab w:val="num" w:pos="360"/>
        </w:tabs>
      </w:pPr>
    </w:lvl>
  </w:abstractNum>
  <w:abstractNum w:abstractNumId="35">
    <w:nsid w:val="31415512"/>
    <w:multiLevelType w:val="hybridMultilevel"/>
    <w:tmpl w:val="A0CACE52"/>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
    <w:nsid w:val="39E8297F"/>
    <w:multiLevelType w:val="hybridMultilevel"/>
    <w:tmpl w:val="6F28E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C4D1B69"/>
    <w:multiLevelType w:val="multilevel"/>
    <w:tmpl w:val="7A1642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E370BBE"/>
    <w:multiLevelType w:val="hybridMultilevel"/>
    <w:tmpl w:val="66B0CD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433F01C5"/>
    <w:multiLevelType w:val="hybridMultilevel"/>
    <w:tmpl w:val="75EEB414"/>
    <w:lvl w:ilvl="0" w:tplc="D898FE0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nsid w:val="4DD651CC"/>
    <w:multiLevelType w:val="hybridMultilevel"/>
    <w:tmpl w:val="AD369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E8103C8"/>
    <w:multiLevelType w:val="hybridMultilevel"/>
    <w:tmpl w:val="1CAC6DB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0F46193"/>
    <w:multiLevelType w:val="hybridMultilevel"/>
    <w:tmpl w:val="3F74C9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5363A09"/>
    <w:multiLevelType w:val="hybridMultilevel"/>
    <w:tmpl w:val="624EE6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9957BBB"/>
    <w:multiLevelType w:val="hybridMultilevel"/>
    <w:tmpl w:val="F92E14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DDA4EC3"/>
    <w:multiLevelType w:val="hybridMultilevel"/>
    <w:tmpl w:val="CB74CB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ECE4D09"/>
    <w:multiLevelType w:val="hybridMultilevel"/>
    <w:tmpl w:val="40849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0B95175"/>
    <w:multiLevelType w:val="hybridMultilevel"/>
    <w:tmpl w:val="91CA9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299451A"/>
    <w:multiLevelType w:val="hybridMultilevel"/>
    <w:tmpl w:val="8D3CB068"/>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9">
    <w:nsid w:val="75C37CCC"/>
    <w:multiLevelType w:val="hybridMultilevel"/>
    <w:tmpl w:val="F2649FE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0">
    <w:nsid w:val="7A224F46"/>
    <w:multiLevelType w:val="multilevel"/>
    <w:tmpl w:val="CB32E782"/>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1">
    <w:nsid w:val="7DE924F3"/>
    <w:multiLevelType w:val="hybridMultilevel"/>
    <w:tmpl w:val="5B1A88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7EA7299A"/>
    <w:multiLevelType w:val="hybridMultilevel"/>
    <w:tmpl w:val="5B04015A"/>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num w:numId="1">
    <w:abstractNumId w:val="0"/>
  </w:num>
  <w:num w:numId="2">
    <w:abstractNumId w:val="38"/>
  </w:num>
  <w:num w:numId="3">
    <w:abstractNumId w:val="27"/>
  </w:num>
  <w:num w:numId="4">
    <w:abstractNumId w:val="50"/>
  </w:num>
  <w:num w:numId="5">
    <w:abstractNumId w:val="2"/>
  </w:num>
  <w:num w:numId="6">
    <w:abstractNumId w:val="23"/>
  </w:num>
  <w:num w:numId="7">
    <w:abstractNumId w:val="21"/>
  </w:num>
  <w:num w:numId="8">
    <w:abstractNumId w:val="1"/>
  </w:num>
  <w:num w:numId="9">
    <w:abstractNumId w:val="6"/>
  </w:num>
  <w:num w:numId="10">
    <w:abstractNumId w:val="22"/>
  </w:num>
  <w:num w:numId="11">
    <w:abstractNumId w:val="12"/>
  </w:num>
  <w:num w:numId="12">
    <w:abstractNumId w:val="51"/>
  </w:num>
  <w:num w:numId="13">
    <w:abstractNumId w:val="37"/>
  </w:num>
  <w:num w:numId="14">
    <w:abstractNumId w:val="34"/>
  </w:num>
  <w:num w:numId="15">
    <w:abstractNumId w:val="35"/>
  </w:num>
  <w:num w:numId="16">
    <w:abstractNumId w:val="43"/>
  </w:num>
  <w:num w:numId="17">
    <w:abstractNumId w:val="47"/>
  </w:num>
  <w:num w:numId="18">
    <w:abstractNumId w:val="40"/>
  </w:num>
  <w:num w:numId="19">
    <w:abstractNumId w:val="41"/>
  </w:num>
  <w:num w:numId="20">
    <w:abstractNumId w:val="3"/>
  </w:num>
  <w:num w:numId="21">
    <w:abstractNumId w:val="52"/>
  </w:num>
  <w:num w:numId="22">
    <w:abstractNumId w:val="36"/>
  </w:num>
  <w:num w:numId="23">
    <w:abstractNumId w:val="10"/>
  </w:num>
  <w:num w:numId="24">
    <w:abstractNumId w:val="26"/>
  </w:num>
  <w:num w:numId="25">
    <w:abstractNumId w:val="31"/>
  </w:num>
  <w:num w:numId="26">
    <w:abstractNumId w:val="4"/>
  </w:num>
  <w:num w:numId="27">
    <w:abstractNumId w:val="44"/>
  </w:num>
  <w:num w:numId="28">
    <w:abstractNumId w:val="5"/>
  </w:num>
  <w:num w:numId="29">
    <w:abstractNumId w:val="9"/>
  </w:num>
  <w:num w:numId="30">
    <w:abstractNumId w:val="29"/>
  </w:num>
  <w:num w:numId="31">
    <w:abstractNumId w:val="45"/>
  </w:num>
  <w:num w:numId="32">
    <w:abstractNumId w:val="24"/>
  </w:num>
  <w:num w:numId="33">
    <w:abstractNumId w:val="7"/>
  </w:num>
  <w:num w:numId="34">
    <w:abstractNumId w:val="8"/>
  </w:num>
  <w:num w:numId="35">
    <w:abstractNumId w:val="30"/>
  </w:num>
  <w:num w:numId="36">
    <w:abstractNumId w:val="42"/>
  </w:num>
  <w:num w:numId="37">
    <w:abstractNumId w:val="49"/>
  </w:num>
  <w:num w:numId="38">
    <w:abstractNumId w:val="13"/>
  </w:num>
  <w:num w:numId="39">
    <w:abstractNumId w:val="14"/>
  </w:num>
  <w:num w:numId="40">
    <w:abstractNumId w:val="15"/>
  </w:num>
  <w:num w:numId="41">
    <w:abstractNumId w:val="16"/>
  </w:num>
  <w:num w:numId="42">
    <w:abstractNumId w:val="17"/>
  </w:num>
  <w:num w:numId="43">
    <w:abstractNumId w:val="18"/>
  </w:num>
  <w:num w:numId="44">
    <w:abstractNumId w:val="32"/>
  </w:num>
  <w:num w:numId="45">
    <w:abstractNumId w:val="19"/>
  </w:num>
  <w:num w:numId="46">
    <w:abstractNumId w:val="48"/>
  </w:num>
  <w:num w:numId="47">
    <w:abstractNumId w:val="20"/>
  </w:num>
  <w:num w:numId="48">
    <w:abstractNumId w:val="46"/>
  </w:num>
  <w:num w:numId="49">
    <w:abstractNumId w:val="25"/>
  </w:num>
  <w:num w:numId="50">
    <w:abstractNumId w:val="11"/>
  </w:num>
  <w:num w:numId="51">
    <w:abstractNumId w:val="33"/>
  </w:num>
  <w:num w:numId="52">
    <w:abstractNumId w:val="3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3">
    <w:abstractNumId w:val="3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4">
    <w:abstractNumId w:val="3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5">
    <w:abstractNumId w:val="3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56">
    <w:abstractNumId w:val="3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57">
    <w:abstractNumId w:val="3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58">
    <w:abstractNumId w:val="3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95"/>
    <w:rsid w:val="00001B2B"/>
    <w:rsid w:val="0006201C"/>
    <w:rsid w:val="000648BE"/>
    <w:rsid w:val="000900AD"/>
    <w:rsid w:val="000D0D33"/>
    <w:rsid w:val="00114D27"/>
    <w:rsid w:val="0016412F"/>
    <w:rsid w:val="0017728E"/>
    <w:rsid w:val="00186D0A"/>
    <w:rsid w:val="001A549F"/>
    <w:rsid w:val="00236B02"/>
    <w:rsid w:val="00240613"/>
    <w:rsid w:val="002533B6"/>
    <w:rsid w:val="00277837"/>
    <w:rsid w:val="00285964"/>
    <w:rsid w:val="00291FBE"/>
    <w:rsid w:val="002A2B95"/>
    <w:rsid w:val="002E5D79"/>
    <w:rsid w:val="003054DF"/>
    <w:rsid w:val="00346324"/>
    <w:rsid w:val="00370FAF"/>
    <w:rsid w:val="00383A9E"/>
    <w:rsid w:val="003854E8"/>
    <w:rsid w:val="00397888"/>
    <w:rsid w:val="003B74E8"/>
    <w:rsid w:val="00400687"/>
    <w:rsid w:val="00427D7A"/>
    <w:rsid w:val="004678CB"/>
    <w:rsid w:val="004A3176"/>
    <w:rsid w:val="004A486F"/>
    <w:rsid w:val="004E1830"/>
    <w:rsid w:val="005206A1"/>
    <w:rsid w:val="00521441"/>
    <w:rsid w:val="005500C0"/>
    <w:rsid w:val="00561453"/>
    <w:rsid w:val="00573E0E"/>
    <w:rsid w:val="005831DB"/>
    <w:rsid w:val="005B2EFE"/>
    <w:rsid w:val="005B4151"/>
    <w:rsid w:val="005D3623"/>
    <w:rsid w:val="00607BDD"/>
    <w:rsid w:val="00633CC6"/>
    <w:rsid w:val="00635D96"/>
    <w:rsid w:val="0064223A"/>
    <w:rsid w:val="006550B1"/>
    <w:rsid w:val="00681DBE"/>
    <w:rsid w:val="00682C75"/>
    <w:rsid w:val="00683FC8"/>
    <w:rsid w:val="006A53FA"/>
    <w:rsid w:val="006C20FD"/>
    <w:rsid w:val="006F20FA"/>
    <w:rsid w:val="00722590"/>
    <w:rsid w:val="007A16D6"/>
    <w:rsid w:val="007B18FB"/>
    <w:rsid w:val="007D6713"/>
    <w:rsid w:val="007E02BD"/>
    <w:rsid w:val="007F2CD7"/>
    <w:rsid w:val="007F5090"/>
    <w:rsid w:val="00817594"/>
    <w:rsid w:val="008532D8"/>
    <w:rsid w:val="00876ABA"/>
    <w:rsid w:val="008778BF"/>
    <w:rsid w:val="0089620C"/>
    <w:rsid w:val="008B394B"/>
    <w:rsid w:val="00901D29"/>
    <w:rsid w:val="00925952"/>
    <w:rsid w:val="00966484"/>
    <w:rsid w:val="0097626D"/>
    <w:rsid w:val="00991990"/>
    <w:rsid w:val="009A3D30"/>
    <w:rsid w:val="009C4C47"/>
    <w:rsid w:val="00AA070E"/>
    <w:rsid w:val="00AA50A4"/>
    <w:rsid w:val="00B402E0"/>
    <w:rsid w:val="00B70145"/>
    <w:rsid w:val="00B84381"/>
    <w:rsid w:val="00BA7C87"/>
    <w:rsid w:val="00BB3380"/>
    <w:rsid w:val="00BC4159"/>
    <w:rsid w:val="00BE7F72"/>
    <w:rsid w:val="00BF22FE"/>
    <w:rsid w:val="00C02359"/>
    <w:rsid w:val="00C10098"/>
    <w:rsid w:val="00C226E6"/>
    <w:rsid w:val="00C573F4"/>
    <w:rsid w:val="00C8125B"/>
    <w:rsid w:val="00CB7576"/>
    <w:rsid w:val="00CD2F81"/>
    <w:rsid w:val="00CF59BF"/>
    <w:rsid w:val="00D323CE"/>
    <w:rsid w:val="00D331BB"/>
    <w:rsid w:val="00D655E0"/>
    <w:rsid w:val="00DD5F87"/>
    <w:rsid w:val="00DF2CF4"/>
    <w:rsid w:val="00DF7488"/>
    <w:rsid w:val="00E05911"/>
    <w:rsid w:val="00E37CD3"/>
    <w:rsid w:val="00E518F0"/>
    <w:rsid w:val="00E63329"/>
    <w:rsid w:val="00E6635A"/>
    <w:rsid w:val="00E85317"/>
    <w:rsid w:val="00E96B48"/>
    <w:rsid w:val="00EF6BE8"/>
    <w:rsid w:val="00F61036"/>
    <w:rsid w:val="00F77441"/>
    <w:rsid w:val="00FA2371"/>
    <w:rsid w:val="00FC7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79B4F-0ECE-43AC-AD94-BBB0FA8C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70FAF"/>
    <w:pPr>
      <w:ind w:firstLine="567"/>
      <w:jc w:val="both"/>
    </w:pPr>
    <w:rPr>
      <w:rFonts w:ascii="Arial" w:eastAsia="Times New Roman" w:hAnsi="Arial"/>
      <w:sz w:val="24"/>
      <w:szCs w:val="24"/>
    </w:rPr>
  </w:style>
  <w:style w:type="paragraph" w:styleId="11">
    <w:name w:val="heading 1"/>
    <w:aliases w:val="!Части документа"/>
    <w:basedOn w:val="a"/>
    <w:next w:val="a"/>
    <w:link w:val="12"/>
    <w:qFormat/>
    <w:rsid w:val="00370FAF"/>
    <w:pPr>
      <w:jc w:val="center"/>
      <w:outlineLvl w:val="0"/>
    </w:pPr>
    <w:rPr>
      <w:rFonts w:cs="Arial"/>
      <w:b/>
      <w:bCs/>
      <w:kern w:val="32"/>
      <w:sz w:val="32"/>
      <w:szCs w:val="32"/>
    </w:rPr>
  </w:style>
  <w:style w:type="paragraph" w:styleId="20">
    <w:name w:val="heading 2"/>
    <w:aliases w:val="!Разделы документа"/>
    <w:basedOn w:val="a"/>
    <w:link w:val="21"/>
    <w:qFormat/>
    <w:rsid w:val="00370FAF"/>
    <w:pPr>
      <w:jc w:val="center"/>
      <w:outlineLvl w:val="1"/>
    </w:pPr>
    <w:rPr>
      <w:rFonts w:cs="Arial"/>
      <w:b/>
      <w:bCs/>
      <w:iCs/>
      <w:sz w:val="30"/>
      <w:szCs w:val="28"/>
    </w:rPr>
  </w:style>
  <w:style w:type="paragraph" w:styleId="3">
    <w:name w:val="heading 3"/>
    <w:aliases w:val="!Главы документа"/>
    <w:basedOn w:val="a"/>
    <w:link w:val="30"/>
    <w:qFormat/>
    <w:rsid w:val="00370FAF"/>
    <w:pPr>
      <w:outlineLvl w:val="2"/>
    </w:pPr>
    <w:rPr>
      <w:rFonts w:cs="Arial"/>
      <w:b/>
      <w:bCs/>
      <w:sz w:val="28"/>
      <w:szCs w:val="26"/>
    </w:rPr>
  </w:style>
  <w:style w:type="paragraph" w:styleId="4">
    <w:name w:val="heading 4"/>
    <w:aliases w:val="!Параграфы/Статьи документа"/>
    <w:basedOn w:val="a"/>
    <w:link w:val="40"/>
    <w:qFormat/>
    <w:rsid w:val="00370FA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E7F72"/>
    <w:pPr>
      <w:ind w:left="720"/>
      <w:contextualSpacing/>
    </w:pPr>
    <w:rPr>
      <w:rFonts w:ascii="Times New Roman" w:eastAsia="Calibri" w:hAnsi="Times New Roman"/>
      <w:sz w:val="28"/>
      <w:szCs w:val="28"/>
      <w:lang w:eastAsia="en-US"/>
    </w:rPr>
  </w:style>
  <w:style w:type="character" w:styleId="a5">
    <w:name w:val="Hyperlink"/>
    <w:rsid w:val="00370FAF"/>
    <w:rPr>
      <w:color w:val="0000FF"/>
      <w:u w:val="none"/>
    </w:rPr>
  </w:style>
  <w:style w:type="paragraph" w:styleId="a6">
    <w:name w:val="Balloon Text"/>
    <w:basedOn w:val="a"/>
    <w:link w:val="a7"/>
    <w:unhideWhenUsed/>
    <w:rsid w:val="00BE7F72"/>
    <w:rPr>
      <w:rFonts w:ascii="Segoe UI" w:hAnsi="Segoe UI" w:cs="Segoe UI"/>
      <w:sz w:val="18"/>
      <w:szCs w:val="18"/>
    </w:rPr>
  </w:style>
  <w:style w:type="character" w:customStyle="1" w:styleId="a7">
    <w:name w:val="Текст выноски Знак"/>
    <w:link w:val="a6"/>
    <w:rsid w:val="00BE7F72"/>
    <w:rPr>
      <w:rFonts w:ascii="Segoe UI" w:eastAsia="Times New Roman" w:hAnsi="Segoe UI" w:cs="Segoe UI"/>
      <w:sz w:val="18"/>
      <w:szCs w:val="18"/>
      <w:lang w:eastAsia="ru-RU"/>
    </w:rPr>
  </w:style>
  <w:style w:type="character" w:customStyle="1" w:styleId="12">
    <w:name w:val="Заголовок 1 Знак"/>
    <w:aliases w:val="!Части документа Знак"/>
    <w:link w:val="11"/>
    <w:rsid w:val="000900AD"/>
    <w:rPr>
      <w:rFonts w:ascii="Arial" w:eastAsia="Times New Roman" w:hAnsi="Arial" w:cs="Arial"/>
      <w:b/>
      <w:bCs/>
      <w:kern w:val="32"/>
      <w:sz w:val="32"/>
      <w:szCs w:val="32"/>
    </w:rPr>
  </w:style>
  <w:style w:type="character" w:customStyle="1" w:styleId="21">
    <w:name w:val="Заголовок 2 Знак"/>
    <w:aliases w:val="!Разделы документа Знак"/>
    <w:link w:val="20"/>
    <w:rsid w:val="000900A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900A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900AD"/>
    <w:rPr>
      <w:rFonts w:ascii="Arial" w:eastAsia="Times New Roman" w:hAnsi="Arial"/>
      <w:b/>
      <w:bCs/>
      <w:sz w:val="26"/>
      <w:szCs w:val="28"/>
    </w:rPr>
  </w:style>
  <w:style w:type="character" w:styleId="HTML">
    <w:name w:val="HTML Variable"/>
    <w:aliases w:val="!Ссылки в документе"/>
    <w:rsid w:val="00370FAF"/>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370FAF"/>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0900AD"/>
    <w:rPr>
      <w:rFonts w:ascii="Courier" w:eastAsia="Times New Roman" w:hAnsi="Courier"/>
      <w:sz w:val="22"/>
    </w:rPr>
  </w:style>
  <w:style w:type="paragraph" w:customStyle="1" w:styleId="Title">
    <w:name w:val="Title!Название НПА"/>
    <w:basedOn w:val="a"/>
    <w:uiPriority w:val="99"/>
    <w:rsid w:val="00370FAF"/>
    <w:pPr>
      <w:spacing w:before="240" w:after="60"/>
      <w:jc w:val="center"/>
      <w:outlineLvl w:val="0"/>
    </w:pPr>
    <w:rPr>
      <w:rFonts w:cs="Arial"/>
      <w:b/>
      <w:bCs/>
      <w:kern w:val="28"/>
      <w:sz w:val="32"/>
      <w:szCs w:val="32"/>
    </w:rPr>
  </w:style>
  <w:style w:type="paragraph" w:styleId="aa">
    <w:name w:val="header"/>
    <w:basedOn w:val="a"/>
    <w:link w:val="ab"/>
    <w:unhideWhenUsed/>
    <w:rsid w:val="00E6635A"/>
    <w:pPr>
      <w:tabs>
        <w:tab w:val="center" w:pos="4677"/>
        <w:tab w:val="right" w:pos="9355"/>
      </w:tabs>
    </w:pPr>
  </w:style>
  <w:style w:type="character" w:customStyle="1" w:styleId="ab">
    <w:name w:val="Верхний колонтитул Знак"/>
    <w:link w:val="aa"/>
    <w:rsid w:val="00E6635A"/>
    <w:rPr>
      <w:rFonts w:ascii="Arial" w:eastAsia="Times New Roman" w:hAnsi="Arial"/>
      <w:sz w:val="24"/>
      <w:szCs w:val="24"/>
    </w:rPr>
  </w:style>
  <w:style w:type="paragraph" w:styleId="ac">
    <w:name w:val="footer"/>
    <w:basedOn w:val="a"/>
    <w:link w:val="ad"/>
    <w:unhideWhenUsed/>
    <w:rsid w:val="00E6635A"/>
    <w:pPr>
      <w:tabs>
        <w:tab w:val="center" w:pos="4677"/>
        <w:tab w:val="right" w:pos="9355"/>
      </w:tabs>
    </w:pPr>
  </w:style>
  <w:style w:type="character" w:customStyle="1" w:styleId="ad">
    <w:name w:val="Нижний колонтитул Знак"/>
    <w:link w:val="ac"/>
    <w:uiPriority w:val="99"/>
    <w:rsid w:val="00E6635A"/>
    <w:rPr>
      <w:rFonts w:ascii="Arial" w:eastAsia="Times New Roman" w:hAnsi="Arial"/>
      <w:sz w:val="24"/>
      <w:szCs w:val="24"/>
    </w:rPr>
  </w:style>
  <w:style w:type="paragraph" w:customStyle="1" w:styleId="Application">
    <w:name w:val="Application!Приложение"/>
    <w:rsid w:val="00370FAF"/>
    <w:pPr>
      <w:spacing w:before="120" w:after="120"/>
      <w:jc w:val="right"/>
    </w:pPr>
    <w:rPr>
      <w:rFonts w:ascii="Arial" w:eastAsia="Times New Roman" w:hAnsi="Arial" w:cs="Arial"/>
      <w:b/>
      <w:bCs/>
      <w:kern w:val="28"/>
      <w:sz w:val="32"/>
      <w:szCs w:val="32"/>
    </w:rPr>
  </w:style>
  <w:style w:type="paragraph" w:customStyle="1" w:styleId="Table">
    <w:name w:val="Table!Таблица"/>
    <w:rsid w:val="00370FAF"/>
    <w:rPr>
      <w:rFonts w:ascii="Arial" w:eastAsia="Times New Roman" w:hAnsi="Arial" w:cs="Arial"/>
      <w:bCs/>
      <w:kern w:val="28"/>
      <w:sz w:val="24"/>
      <w:szCs w:val="32"/>
    </w:rPr>
  </w:style>
  <w:style w:type="paragraph" w:customStyle="1" w:styleId="Table0">
    <w:name w:val="Table!"/>
    <w:next w:val="Table"/>
    <w:rsid w:val="00370FAF"/>
    <w:pPr>
      <w:jc w:val="center"/>
    </w:pPr>
    <w:rPr>
      <w:rFonts w:ascii="Arial" w:eastAsia="Times New Roman" w:hAnsi="Arial" w:cs="Arial"/>
      <w:b/>
      <w:bCs/>
      <w:kern w:val="28"/>
      <w:sz w:val="24"/>
      <w:szCs w:val="32"/>
    </w:rPr>
  </w:style>
  <w:style w:type="character" w:customStyle="1" w:styleId="ae">
    <w:name w:val="Без интервала Знак"/>
    <w:link w:val="af"/>
    <w:uiPriority w:val="1"/>
    <w:locked/>
    <w:rsid w:val="00114D27"/>
    <w:rPr>
      <w:rFonts w:cs="Calibri"/>
      <w:sz w:val="22"/>
      <w:szCs w:val="22"/>
      <w:lang w:eastAsia="en-US"/>
    </w:rPr>
  </w:style>
  <w:style w:type="paragraph" w:styleId="af">
    <w:name w:val="No Spacing"/>
    <w:link w:val="ae"/>
    <w:uiPriority w:val="1"/>
    <w:qFormat/>
    <w:rsid w:val="00114D27"/>
    <w:rPr>
      <w:rFonts w:cs="Calibri"/>
      <w:sz w:val="22"/>
      <w:szCs w:val="22"/>
      <w:lang w:eastAsia="en-US"/>
    </w:rPr>
  </w:style>
  <w:style w:type="table" w:styleId="af0">
    <w:name w:val="Table Grid"/>
    <w:basedOn w:val="a1"/>
    <w:uiPriority w:val="39"/>
    <w:rsid w:val="009A3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64223A"/>
    <w:pPr>
      <w:widowControl w:val="0"/>
      <w:autoSpaceDE w:val="0"/>
      <w:autoSpaceDN w:val="0"/>
      <w:adjustRightInd w:val="0"/>
      <w:ind w:firstLine="720"/>
    </w:pPr>
    <w:rPr>
      <w:rFonts w:ascii="Arial" w:eastAsia="Times New Roman" w:hAnsi="Arial" w:cs="Arial"/>
    </w:rPr>
  </w:style>
  <w:style w:type="paragraph" w:customStyle="1" w:styleId="af1">
    <w:name w:val="Стиль"/>
    <w:rsid w:val="00876ABA"/>
    <w:pPr>
      <w:widowControl w:val="0"/>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rsid w:val="00876ABA"/>
    <w:rPr>
      <w:rFonts w:ascii="Arial" w:eastAsia="Times New Roman" w:hAnsi="Arial" w:cs="Arial"/>
    </w:rPr>
  </w:style>
  <w:style w:type="paragraph" w:customStyle="1" w:styleId="31">
    <w:name w:val="Основной текст 31"/>
    <w:basedOn w:val="a"/>
    <w:rsid w:val="00876ABA"/>
    <w:pPr>
      <w:overflowPunct w:val="0"/>
      <w:autoSpaceDE w:val="0"/>
      <w:ind w:firstLine="0"/>
      <w:textAlignment w:val="baseline"/>
    </w:pPr>
    <w:rPr>
      <w:kern w:val="1"/>
      <w:szCs w:val="20"/>
      <w:lang w:eastAsia="ar-SA"/>
    </w:rPr>
  </w:style>
  <w:style w:type="paragraph" w:styleId="af2">
    <w:name w:val="Body Text Indent"/>
    <w:basedOn w:val="a"/>
    <w:link w:val="af3"/>
    <w:rsid w:val="00876ABA"/>
    <w:pPr>
      <w:widowControl w:val="0"/>
      <w:suppressAutoHyphens/>
      <w:spacing w:after="120"/>
      <w:ind w:left="283" w:firstLine="0"/>
      <w:jc w:val="left"/>
    </w:pPr>
    <w:rPr>
      <w:rFonts w:ascii="Times New Roman" w:eastAsia="Lucida Sans Unicode" w:hAnsi="Times New Roman"/>
      <w:kern w:val="1"/>
    </w:rPr>
  </w:style>
  <w:style w:type="character" w:customStyle="1" w:styleId="af3">
    <w:name w:val="Основной текст с отступом Знак"/>
    <w:basedOn w:val="a0"/>
    <w:link w:val="af2"/>
    <w:rsid w:val="00876ABA"/>
    <w:rPr>
      <w:rFonts w:ascii="Times New Roman" w:eastAsia="Lucida Sans Unicode" w:hAnsi="Times New Roman"/>
      <w:kern w:val="1"/>
      <w:sz w:val="24"/>
      <w:szCs w:val="24"/>
    </w:rPr>
  </w:style>
  <w:style w:type="paragraph" w:customStyle="1" w:styleId="af4">
    <w:name w:val="Основной"/>
    <w:basedOn w:val="af2"/>
    <w:rsid w:val="00876ABA"/>
    <w:pPr>
      <w:widowControl/>
      <w:suppressAutoHyphens w:val="0"/>
      <w:spacing w:after="0"/>
      <w:ind w:left="0" w:firstLine="680"/>
      <w:jc w:val="both"/>
    </w:pPr>
    <w:rPr>
      <w:rFonts w:eastAsia="Times New Roman"/>
      <w:sz w:val="28"/>
    </w:rPr>
  </w:style>
  <w:style w:type="paragraph" w:customStyle="1" w:styleId="Main">
    <w:name w:val="Main"/>
    <w:rsid w:val="00876ABA"/>
    <w:pPr>
      <w:widowControl w:val="0"/>
      <w:suppressAutoHyphens/>
      <w:spacing w:line="360" w:lineRule="auto"/>
      <w:ind w:firstLine="709"/>
      <w:jc w:val="both"/>
    </w:pPr>
    <w:rPr>
      <w:rFonts w:ascii="Times New Roman" w:eastAsia="Arial" w:hAnsi="Times New Roman" w:cs="Tahoma"/>
      <w:sz w:val="24"/>
      <w:szCs w:val="16"/>
      <w:lang w:eastAsia="ar-SA"/>
    </w:rPr>
  </w:style>
  <w:style w:type="character" w:styleId="af5">
    <w:name w:val="Strong"/>
    <w:qFormat/>
    <w:rsid w:val="00876ABA"/>
    <w:rPr>
      <w:b/>
      <w:bCs/>
    </w:rPr>
  </w:style>
  <w:style w:type="paragraph" w:customStyle="1" w:styleId="af6">
    <w:name w:val="Содержимое таблицы"/>
    <w:basedOn w:val="a"/>
    <w:uiPriority w:val="99"/>
    <w:rsid w:val="00876ABA"/>
    <w:pPr>
      <w:widowControl w:val="0"/>
      <w:suppressLineNumbers/>
      <w:suppressAutoHyphens/>
      <w:ind w:firstLine="0"/>
      <w:jc w:val="left"/>
    </w:pPr>
    <w:rPr>
      <w:rFonts w:eastAsia="Lucida Sans Unicode"/>
      <w:kern w:val="1"/>
      <w:sz w:val="20"/>
      <w:lang w:eastAsia="ar-SA"/>
    </w:rPr>
  </w:style>
  <w:style w:type="character" w:customStyle="1" w:styleId="a4">
    <w:name w:val="Абзац списка Знак"/>
    <w:link w:val="a3"/>
    <w:uiPriority w:val="34"/>
    <w:locked/>
    <w:rsid w:val="00876ABA"/>
    <w:rPr>
      <w:rFonts w:ascii="Times New Roman" w:hAnsi="Times New Roman"/>
      <w:sz w:val="28"/>
      <w:szCs w:val="28"/>
      <w:lang w:eastAsia="en-US"/>
    </w:rPr>
  </w:style>
  <w:style w:type="character" w:customStyle="1" w:styleId="hgkelc">
    <w:name w:val="hgkelc"/>
    <w:rsid w:val="00876ABA"/>
  </w:style>
  <w:style w:type="paragraph" w:styleId="af7">
    <w:name w:val="Body Text"/>
    <w:basedOn w:val="a"/>
    <w:link w:val="af8"/>
    <w:rsid w:val="00876ABA"/>
    <w:pPr>
      <w:widowControl w:val="0"/>
      <w:suppressAutoHyphens/>
      <w:spacing w:after="120"/>
      <w:ind w:firstLine="0"/>
      <w:jc w:val="left"/>
    </w:pPr>
    <w:rPr>
      <w:rFonts w:eastAsia="Lucida Sans Unicode"/>
      <w:kern w:val="1"/>
      <w:sz w:val="20"/>
      <w:lang w:eastAsia="ar-SA"/>
    </w:rPr>
  </w:style>
  <w:style w:type="character" w:customStyle="1" w:styleId="af8">
    <w:name w:val="Основной текст Знак"/>
    <w:basedOn w:val="a0"/>
    <w:link w:val="af7"/>
    <w:rsid w:val="00876ABA"/>
    <w:rPr>
      <w:rFonts w:ascii="Arial" w:eastAsia="Lucida Sans Unicode" w:hAnsi="Arial"/>
      <w:kern w:val="1"/>
      <w:szCs w:val="24"/>
      <w:lang w:eastAsia="ar-SA"/>
    </w:rPr>
  </w:style>
  <w:style w:type="paragraph" w:styleId="13">
    <w:name w:val="toc 1"/>
    <w:basedOn w:val="a"/>
    <w:next w:val="a"/>
    <w:autoRedefine/>
    <w:unhideWhenUsed/>
    <w:rsid w:val="00876ABA"/>
    <w:pPr>
      <w:widowControl w:val="0"/>
      <w:tabs>
        <w:tab w:val="right" w:leader="dot" w:pos="9243"/>
      </w:tabs>
      <w:suppressAutoHyphens/>
      <w:ind w:firstLine="0"/>
      <w:jc w:val="left"/>
    </w:pPr>
    <w:rPr>
      <w:rFonts w:ascii="Times New Roman" w:eastAsia="Lucida Sans Unicode" w:hAnsi="Times New Roman"/>
      <w:b/>
      <w:noProof/>
      <w:kern w:val="1"/>
      <w:sz w:val="28"/>
      <w:szCs w:val="28"/>
    </w:rPr>
  </w:style>
  <w:style w:type="paragraph" w:styleId="22">
    <w:name w:val="toc 2"/>
    <w:basedOn w:val="a"/>
    <w:next w:val="a"/>
    <w:autoRedefine/>
    <w:unhideWhenUsed/>
    <w:rsid w:val="00876ABA"/>
    <w:pPr>
      <w:widowControl w:val="0"/>
      <w:tabs>
        <w:tab w:val="right" w:leader="dot" w:pos="9360"/>
      </w:tabs>
      <w:suppressAutoHyphens/>
      <w:ind w:left="200" w:firstLine="0"/>
      <w:jc w:val="left"/>
    </w:pPr>
    <w:rPr>
      <w:rFonts w:eastAsia="Lucida Sans Unicode"/>
      <w:noProof/>
      <w:kern w:val="1"/>
      <w:lang w:eastAsia="ar-SA"/>
    </w:rPr>
  </w:style>
  <w:style w:type="paragraph" w:customStyle="1" w:styleId="220">
    <w:name w:val="Основной текст 22"/>
    <w:basedOn w:val="a"/>
    <w:rsid w:val="00876ABA"/>
    <w:pPr>
      <w:widowControl w:val="0"/>
      <w:suppressAutoHyphens/>
      <w:ind w:right="-288" w:firstLine="0"/>
      <w:jc w:val="left"/>
    </w:pPr>
    <w:rPr>
      <w:rFonts w:ascii="Times New Roman" w:eastAsia="Lucida Sans Unicode" w:hAnsi="Times New Roman" w:cs="Tahoma"/>
      <w:color w:val="000000"/>
      <w:lang w:val="en-US" w:eastAsia="en-US" w:bidi="en-US"/>
    </w:rPr>
  </w:style>
  <w:style w:type="character" w:styleId="af9">
    <w:name w:val="page number"/>
    <w:basedOn w:val="a0"/>
    <w:rsid w:val="00876ABA"/>
  </w:style>
  <w:style w:type="paragraph" w:styleId="23">
    <w:name w:val="Body Text Indent 2"/>
    <w:basedOn w:val="a"/>
    <w:link w:val="24"/>
    <w:rsid w:val="00876ABA"/>
    <w:pPr>
      <w:widowControl w:val="0"/>
      <w:suppressAutoHyphens/>
      <w:spacing w:after="120" w:line="480" w:lineRule="auto"/>
      <w:ind w:left="283" w:firstLine="0"/>
      <w:jc w:val="left"/>
    </w:pPr>
    <w:rPr>
      <w:rFonts w:eastAsia="Lucida Sans Unicode"/>
      <w:kern w:val="1"/>
      <w:sz w:val="20"/>
      <w:lang w:eastAsia="ar-SA"/>
    </w:rPr>
  </w:style>
  <w:style w:type="character" w:customStyle="1" w:styleId="24">
    <w:name w:val="Основной текст с отступом 2 Знак"/>
    <w:basedOn w:val="a0"/>
    <w:link w:val="23"/>
    <w:rsid w:val="00876ABA"/>
    <w:rPr>
      <w:rFonts w:ascii="Arial" w:eastAsia="Lucida Sans Unicode" w:hAnsi="Arial"/>
      <w:kern w:val="1"/>
      <w:szCs w:val="24"/>
      <w:lang w:eastAsia="ar-SA"/>
    </w:rPr>
  </w:style>
  <w:style w:type="paragraph" w:customStyle="1" w:styleId="ConsCell">
    <w:name w:val="ConsCell"/>
    <w:rsid w:val="00876ABA"/>
    <w:pPr>
      <w:widowControl w:val="0"/>
      <w:autoSpaceDE w:val="0"/>
      <w:autoSpaceDN w:val="0"/>
      <w:adjustRightInd w:val="0"/>
    </w:pPr>
    <w:rPr>
      <w:rFonts w:ascii="Arial" w:eastAsia="Times New Roman" w:hAnsi="Arial" w:cs="Arial"/>
    </w:rPr>
  </w:style>
  <w:style w:type="character" w:customStyle="1" w:styleId="WW8Num9z1">
    <w:name w:val="WW8Num9z1"/>
    <w:rsid w:val="00876ABA"/>
    <w:rPr>
      <w:rFonts w:ascii="Wingdings 2" w:hAnsi="Wingdings 2" w:cs="StarSymbol"/>
      <w:sz w:val="18"/>
      <w:szCs w:val="18"/>
    </w:rPr>
  </w:style>
  <w:style w:type="character" w:customStyle="1" w:styleId="WW8Num15z3">
    <w:name w:val="WW8Num15z3"/>
    <w:rsid w:val="00876ABA"/>
    <w:rPr>
      <w:rFonts w:ascii="Wingdings" w:hAnsi="Wingdings"/>
    </w:rPr>
  </w:style>
  <w:style w:type="character" w:customStyle="1" w:styleId="afa">
    <w:name w:val="Цветовое выделение"/>
    <w:rsid w:val="00876ABA"/>
    <w:rPr>
      <w:b/>
      <w:bCs/>
      <w:color w:val="000080"/>
    </w:rPr>
  </w:style>
  <w:style w:type="paragraph" w:customStyle="1" w:styleId="afb">
    <w:name w:val="Заголовок"/>
    <w:basedOn w:val="a"/>
    <w:next w:val="af7"/>
    <w:rsid w:val="00876ABA"/>
    <w:pPr>
      <w:keepNext/>
      <w:widowControl w:val="0"/>
      <w:suppressAutoHyphens/>
      <w:spacing w:before="240" w:after="120"/>
      <w:ind w:firstLine="0"/>
      <w:jc w:val="left"/>
    </w:pPr>
    <w:rPr>
      <w:rFonts w:eastAsia="Arial Unicode MS" w:cs="Tahoma"/>
      <w:kern w:val="1"/>
      <w:sz w:val="28"/>
      <w:szCs w:val="28"/>
      <w:lang w:eastAsia="ar-SA"/>
    </w:rPr>
  </w:style>
  <w:style w:type="paragraph" w:customStyle="1" w:styleId="210">
    <w:name w:val="Основной текст с отступом 21"/>
    <w:basedOn w:val="a"/>
    <w:rsid w:val="00876ABA"/>
    <w:pPr>
      <w:widowControl w:val="0"/>
      <w:suppressAutoHyphens/>
      <w:ind w:right="276"/>
      <w:jc w:val="left"/>
    </w:pPr>
    <w:rPr>
      <w:rFonts w:ascii="Times New Roman" w:eastAsia="Arial Unicode MS" w:hAnsi="Times New Roman"/>
      <w:kern w:val="1"/>
      <w:sz w:val="20"/>
      <w:szCs w:val="20"/>
      <w:lang w:eastAsia="ar-SA"/>
    </w:rPr>
  </w:style>
  <w:style w:type="paragraph" w:customStyle="1" w:styleId="14">
    <w:name w:val="Обычный1"/>
    <w:rsid w:val="00876ABA"/>
    <w:pPr>
      <w:widowControl w:val="0"/>
      <w:suppressAutoHyphens/>
      <w:spacing w:line="300" w:lineRule="auto"/>
      <w:ind w:firstLine="600"/>
      <w:jc w:val="center"/>
    </w:pPr>
    <w:rPr>
      <w:rFonts w:ascii="Arial" w:eastAsia="Arial" w:hAnsi="Arial"/>
      <w:i/>
      <w:kern w:val="1"/>
      <w:sz w:val="26"/>
      <w:lang w:eastAsia="ar-SA"/>
    </w:rPr>
  </w:style>
  <w:style w:type="paragraph" w:styleId="afc">
    <w:name w:val="Normal (Web)"/>
    <w:aliases w:val="Обычный (Web)"/>
    <w:basedOn w:val="a"/>
    <w:uiPriority w:val="99"/>
    <w:qFormat/>
    <w:rsid w:val="00876ABA"/>
    <w:pPr>
      <w:spacing w:before="280" w:after="280"/>
      <w:ind w:firstLine="0"/>
      <w:jc w:val="left"/>
    </w:pPr>
    <w:rPr>
      <w:rFonts w:ascii="Times New Roman" w:hAnsi="Times New Roman"/>
      <w:lang w:eastAsia="ar-SA"/>
    </w:rPr>
  </w:style>
  <w:style w:type="character" w:styleId="afd">
    <w:name w:val="Emphasis"/>
    <w:uiPriority w:val="20"/>
    <w:qFormat/>
    <w:rsid w:val="00876ABA"/>
    <w:rPr>
      <w:i/>
      <w:iCs/>
    </w:rPr>
  </w:style>
  <w:style w:type="paragraph" w:customStyle="1" w:styleId="1">
    <w:name w:val="Стиль Заголовок 1"/>
    <w:aliases w:val="Заголовок 1 Знак + полужирный После:  6 пт"/>
    <w:basedOn w:val="11"/>
    <w:rsid w:val="00876ABA"/>
    <w:pPr>
      <w:keepNext/>
      <w:numPr>
        <w:numId w:val="59"/>
      </w:numPr>
      <w:spacing w:before="240" w:after="120"/>
      <w:ind w:left="0" w:firstLine="0"/>
    </w:pPr>
    <w:rPr>
      <w:rFonts w:cs="Times New Roman"/>
      <w:sz w:val="28"/>
      <w:szCs w:val="20"/>
    </w:rPr>
  </w:style>
  <w:style w:type="paragraph" w:customStyle="1" w:styleId="10">
    <w:name w:val="Стиль1"/>
    <w:basedOn w:val="20"/>
    <w:rsid w:val="00876ABA"/>
    <w:pPr>
      <w:keepNext/>
      <w:numPr>
        <w:ilvl w:val="1"/>
        <w:numId w:val="59"/>
      </w:numPr>
      <w:tabs>
        <w:tab w:val="clear" w:pos="1692"/>
        <w:tab w:val="num" w:pos="360"/>
      </w:tabs>
      <w:spacing w:before="240" w:after="60"/>
      <w:ind w:left="0" w:firstLine="709"/>
      <w:jc w:val="left"/>
    </w:pPr>
    <w:rPr>
      <w:iCs w:val="0"/>
      <w:sz w:val="28"/>
    </w:rPr>
  </w:style>
  <w:style w:type="paragraph" w:customStyle="1" w:styleId="2">
    <w:name w:val="Стиль2"/>
    <w:basedOn w:val="3"/>
    <w:rsid w:val="00876ABA"/>
    <w:pPr>
      <w:keepNext/>
      <w:numPr>
        <w:ilvl w:val="2"/>
        <w:numId w:val="59"/>
      </w:numPr>
      <w:tabs>
        <w:tab w:val="clear" w:pos="1980"/>
        <w:tab w:val="num" w:pos="360"/>
      </w:tabs>
      <w:spacing w:before="240" w:after="60"/>
      <w:ind w:left="0" w:firstLine="0"/>
      <w:jc w:val="left"/>
    </w:pPr>
    <w:rPr>
      <w:sz w:val="24"/>
      <w:szCs w:val="24"/>
    </w:rPr>
  </w:style>
  <w:style w:type="paragraph" w:styleId="afe">
    <w:name w:val="footnote text"/>
    <w:basedOn w:val="a"/>
    <w:link w:val="15"/>
    <w:semiHidden/>
    <w:unhideWhenUsed/>
    <w:rsid w:val="00277837"/>
    <w:rPr>
      <w:sz w:val="20"/>
      <w:szCs w:val="20"/>
      <w:lang w:val="x-none"/>
    </w:rPr>
  </w:style>
  <w:style w:type="character" w:customStyle="1" w:styleId="aff">
    <w:name w:val="Текст сноски Знак"/>
    <w:basedOn w:val="a0"/>
    <w:uiPriority w:val="99"/>
    <w:semiHidden/>
    <w:rsid w:val="00277837"/>
    <w:rPr>
      <w:rFonts w:ascii="Arial" w:eastAsia="Times New Roman" w:hAnsi="Arial"/>
    </w:rPr>
  </w:style>
  <w:style w:type="paragraph" w:customStyle="1" w:styleId="s1">
    <w:name w:val="s_1"/>
    <w:basedOn w:val="a"/>
    <w:rsid w:val="00277837"/>
    <w:pPr>
      <w:ind w:firstLine="720"/>
    </w:pPr>
    <w:rPr>
      <w:rFonts w:cs="Arial"/>
      <w:sz w:val="26"/>
      <w:szCs w:val="26"/>
    </w:rPr>
  </w:style>
  <w:style w:type="paragraph" w:customStyle="1" w:styleId="16">
    <w:name w:val="Без интервала1"/>
    <w:rsid w:val="00277837"/>
    <w:pPr>
      <w:suppressAutoHyphens/>
    </w:pPr>
    <w:rPr>
      <w:rFonts w:eastAsia="Times New Roman" w:cs="Calibri"/>
      <w:sz w:val="22"/>
      <w:szCs w:val="22"/>
      <w:lang w:eastAsia="zh-CN"/>
    </w:rPr>
  </w:style>
  <w:style w:type="character" w:customStyle="1" w:styleId="15">
    <w:name w:val="Текст сноски Знак1"/>
    <w:link w:val="afe"/>
    <w:semiHidden/>
    <w:locked/>
    <w:rsid w:val="00277837"/>
    <w:rPr>
      <w:rFonts w:ascii="Arial" w:eastAsia="Times New Roman" w:hAnsi="Arial"/>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3018">
      <w:bodyDiv w:val="1"/>
      <w:marLeft w:val="0"/>
      <w:marRight w:val="0"/>
      <w:marTop w:val="0"/>
      <w:marBottom w:val="0"/>
      <w:divBdr>
        <w:top w:val="none" w:sz="0" w:space="0" w:color="auto"/>
        <w:left w:val="none" w:sz="0" w:space="0" w:color="auto"/>
        <w:bottom w:val="none" w:sz="0" w:space="0" w:color="auto"/>
        <w:right w:val="none" w:sz="0" w:space="0" w:color="auto"/>
      </w:divBdr>
    </w:div>
    <w:div w:id="502355864">
      <w:bodyDiv w:val="1"/>
      <w:marLeft w:val="0"/>
      <w:marRight w:val="0"/>
      <w:marTop w:val="0"/>
      <w:marBottom w:val="0"/>
      <w:divBdr>
        <w:top w:val="none" w:sz="0" w:space="0" w:color="auto"/>
        <w:left w:val="none" w:sz="0" w:space="0" w:color="auto"/>
        <w:bottom w:val="none" w:sz="0" w:space="0" w:color="auto"/>
        <w:right w:val="none" w:sz="0" w:space="0" w:color="auto"/>
      </w:divBdr>
    </w:div>
    <w:div w:id="980041392">
      <w:bodyDiv w:val="1"/>
      <w:marLeft w:val="0"/>
      <w:marRight w:val="0"/>
      <w:marTop w:val="0"/>
      <w:marBottom w:val="0"/>
      <w:divBdr>
        <w:top w:val="none" w:sz="0" w:space="0" w:color="auto"/>
        <w:left w:val="none" w:sz="0" w:space="0" w:color="auto"/>
        <w:bottom w:val="none" w:sz="0" w:space="0" w:color="auto"/>
        <w:right w:val="none" w:sz="0" w:space="0" w:color="auto"/>
      </w:divBdr>
    </w:div>
    <w:div w:id="1693720611">
      <w:bodyDiv w:val="1"/>
      <w:marLeft w:val="0"/>
      <w:marRight w:val="0"/>
      <w:marTop w:val="0"/>
      <w:marBottom w:val="0"/>
      <w:divBdr>
        <w:top w:val="none" w:sz="0" w:space="0" w:color="auto"/>
        <w:left w:val="none" w:sz="0" w:space="0" w:color="auto"/>
        <w:bottom w:val="none" w:sz="0" w:space="0" w:color="auto"/>
        <w:right w:val="none" w:sz="0" w:space="0" w:color="auto"/>
      </w:divBdr>
    </w:div>
    <w:div w:id="2061711281">
      <w:bodyDiv w:val="1"/>
      <w:marLeft w:val="0"/>
      <w:marRight w:val="0"/>
      <w:marTop w:val="0"/>
      <w:marBottom w:val="0"/>
      <w:divBdr>
        <w:top w:val="none" w:sz="0" w:space="0" w:color="auto"/>
        <w:left w:val="none" w:sz="0" w:space="0" w:color="auto"/>
        <w:bottom w:val="none" w:sz="0" w:space="0" w:color="auto"/>
        <w:right w:val="none" w:sz="0" w:space="0" w:color="auto"/>
      </w:divBdr>
    </w:div>
    <w:div w:id="2072121289">
      <w:bodyDiv w:val="1"/>
      <w:marLeft w:val="0"/>
      <w:marRight w:val="0"/>
      <w:marTop w:val="0"/>
      <w:marBottom w:val="0"/>
      <w:divBdr>
        <w:top w:val="none" w:sz="0" w:space="0" w:color="auto"/>
        <w:left w:val="none" w:sz="0" w:space="0" w:color="auto"/>
        <w:bottom w:val="none" w:sz="0" w:space="0" w:color="auto"/>
        <w:right w:val="none" w:sz="0" w:space="0" w:color="auto"/>
      </w:divBdr>
    </w:div>
    <w:div w:id="211354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EC302-C1BF-4679-8B18-6FC6BEAB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TotalTime>
  <Pages>1</Pages>
  <Words>6381</Words>
  <Characters>36377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User</cp:lastModifiedBy>
  <cp:revision>4</cp:revision>
  <cp:lastPrinted>2021-12-07T07:33:00Z</cp:lastPrinted>
  <dcterms:created xsi:type="dcterms:W3CDTF">2021-12-29T05:46:00Z</dcterms:created>
  <dcterms:modified xsi:type="dcterms:W3CDTF">2021-12-29T06:40:00Z</dcterms:modified>
</cp:coreProperties>
</file>